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CA" w:rsidRPr="005A2B95" w:rsidRDefault="0037744C" w:rsidP="005A2B9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C67EA">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PATVIRTINTA</w:t>
      </w:r>
    </w:p>
    <w:p w:rsidR="00047EF5" w:rsidRDefault="0037744C" w:rsidP="005A2B9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C67EA">
        <w:rPr>
          <w:rFonts w:ascii="Times New Roman" w:eastAsia="Times New Roman" w:hAnsi="Times New Roman" w:cs="Times New Roman"/>
          <w:sz w:val="24"/>
          <w:szCs w:val="24"/>
          <w:lang w:eastAsia="lt-LT"/>
        </w:rPr>
        <w:t xml:space="preserve">                  </w:t>
      </w:r>
      <w:r w:rsidR="00047EF5">
        <w:rPr>
          <w:rFonts w:ascii="Times New Roman" w:eastAsia="Times New Roman" w:hAnsi="Times New Roman" w:cs="Times New Roman"/>
          <w:sz w:val="24"/>
          <w:szCs w:val="24"/>
          <w:lang w:eastAsia="lt-LT"/>
        </w:rPr>
        <w:t xml:space="preserve">Šilutės pirmosios </w:t>
      </w:r>
      <w:r>
        <w:rPr>
          <w:rFonts w:ascii="Times New Roman" w:eastAsia="Times New Roman" w:hAnsi="Times New Roman" w:cs="Times New Roman"/>
          <w:sz w:val="24"/>
          <w:szCs w:val="24"/>
          <w:lang w:eastAsia="lt-LT"/>
        </w:rPr>
        <w:t>g</w:t>
      </w:r>
      <w:r w:rsidR="002375CA" w:rsidRPr="005A2B95">
        <w:rPr>
          <w:rFonts w:ascii="Times New Roman" w:eastAsia="Times New Roman" w:hAnsi="Times New Roman" w:cs="Times New Roman"/>
          <w:sz w:val="24"/>
          <w:szCs w:val="24"/>
          <w:lang w:eastAsia="lt-LT"/>
        </w:rPr>
        <w:t>imnazijos</w:t>
      </w:r>
    </w:p>
    <w:p w:rsidR="002375CA" w:rsidRPr="005A2B95" w:rsidRDefault="00047EF5" w:rsidP="005A2B9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7744C">
        <w:rPr>
          <w:rFonts w:ascii="Times New Roman" w:eastAsia="Times New Roman" w:hAnsi="Times New Roman" w:cs="Times New Roman"/>
          <w:sz w:val="24"/>
          <w:szCs w:val="24"/>
          <w:lang w:eastAsia="lt-LT"/>
        </w:rPr>
        <w:t xml:space="preserve"> </w:t>
      </w:r>
      <w:r w:rsidR="00356D8D">
        <w:rPr>
          <w:rFonts w:ascii="Times New Roman" w:eastAsia="Times New Roman" w:hAnsi="Times New Roman" w:cs="Times New Roman"/>
          <w:sz w:val="24"/>
          <w:szCs w:val="24"/>
          <w:lang w:eastAsia="lt-LT"/>
        </w:rPr>
        <w:t xml:space="preserve">                       </w:t>
      </w:r>
      <w:r w:rsidR="00C24D12">
        <w:rPr>
          <w:rFonts w:ascii="Times New Roman" w:eastAsia="Times New Roman" w:hAnsi="Times New Roman" w:cs="Times New Roman"/>
          <w:sz w:val="24"/>
          <w:szCs w:val="24"/>
          <w:lang w:eastAsia="lt-LT"/>
        </w:rPr>
        <w:t>direktoriaus 2019</w:t>
      </w:r>
      <w:r w:rsidR="00767B0E">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m. </w:t>
      </w:r>
      <w:r w:rsidR="00356D8D">
        <w:rPr>
          <w:rFonts w:ascii="Times New Roman" w:eastAsia="Times New Roman" w:hAnsi="Times New Roman" w:cs="Times New Roman"/>
          <w:sz w:val="24"/>
          <w:szCs w:val="24"/>
          <w:lang w:eastAsia="lt-LT"/>
        </w:rPr>
        <w:t>birželio 27 d.</w:t>
      </w:r>
      <w:r w:rsidR="00C24D12">
        <w:rPr>
          <w:rFonts w:ascii="Times New Roman" w:eastAsia="Times New Roman" w:hAnsi="Times New Roman" w:cs="Times New Roman"/>
          <w:sz w:val="24"/>
          <w:szCs w:val="24"/>
          <w:lang w:eastAsia="lt-LT"/>
        </w:rPr>
        <w:t xml:space="preserve">                      </w:t>
      </w:r>
      <w:r w:rsidR="005A2B95">
        <w:rPr>
          <w:rFonts w:ascii="Times New Roman" w:eastAsia="Times New Roman" w:hAnsi="Times New Roman" w:cs="Times New Roman"/>
          <w:sz w:val="24"/>
          <w:szCs w:val="24"/>
          <w:lang w:eastAsia="lt-LT"/>
        </w:rPr>
        <w:t xml:space="preserve"> </w:t>
      </w:r>
    </w:p>
    <w:p w:rsidR="00BC67EA" w:rsidRDefault="0037744C" w:rsidP="003774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56D8D">
        <w:rPr>
          <w:rFonts w:ascii="Times New Roman" w:eastAsia="Times New Roman" w:hAnsi="Times New Roman" w:cs="Times New Roman"/>
          <w:sz w:val="24"/>
          <w:szCs w:val="24"/>
          <w:lang w:eastAsia="lt-LT"/>
        </w:rPr>
        <w:t xml:space="preserve">                  </w:t>
      </w:r>
      <w:r w:rsidR="005A2B95">
        <w:rPr>
          <w:rFonts w:ascii="Times New Roman" w:eastAsia="Times New Roman" w:hAnsi="Times New Roman" w:cs="Times New Roman"/>
          <w:sz w:val="24"/>
          <w:szCs w:val="24"/>
          <w:lang w:eastAsia="lt-LT"/>
        </w:rPr>
        <w:t>įsakymu Nr. V</w:t>
      </w:r>
      <w:r w:rsidR="00C24D12">
        <w:rPr>
          <w:rFonts w:ascii="Times New Roman" w:eastAsia="Times New Roman" w:hAnsi="Times New Roman" w:cs="Times New Roman"/>
          <w:sz w:val="24"/>
          <w:szCs w:val="24"/>
          <w:lang w:eastAsia="lt-LT"/>
        </w:rPr>
        <w:t>1-</w:t>
      </w:r>
      <w:r w:rsidR="00356D8D">
        <w:rPr>
          <w:rFonts w:ascii="Times New Roman" w:eastAsia="Times New Roman" w:hAnsi="Times New Roman" w:cs="Times New Roman"/>
          <w:sz w:val="24"/>
          <w:szCs w:val="24"/>
          <w:lang w:eastAsia="lt-LT"/>
        </w:rPr>
        <w:t xml:space="preserve"> 62</w:t>
      </w:r>
    </w:p>
    <w:p w:rsidR="00BC67EA" w:rsidRDefault="00BC67EA" w:rsidP="0037744C">
      <w:pPr>
        <w:spacing w:after="0" w:line="240" w:lineRule="auto"/>
        <w:jc w:val="center"/>
        <w:rPr>
          <w:rFonts w:ascii="Times New Roman" w:eastAsia="Times New Roman" w:hAnsi="Times New Roman" w:cs="Times New Roman"/>
          <w:sz w:val="24"/>
          <w:szCs w:val="24"/>
          <w:lang w:eastAsia="lt-LT"/>
        </w:rPr>
      </w:pPr>
    </w:p>
    <w:p w:rsidR="002375CA" w:rsidRPr="005A2B95" w:rsidRDefault="00BC67EA" w:rsidP="003774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5A2B95" w:rsidRPr="005A2B95" w:rsidRDefault="005A2B95" w:rsidP="005A2B95">
      <w:pPr>
        <w:spacing w:after="0" w:line="240" w:lineRule="auto"/>
        <w:jc w:val="center"/>
        <w:rPr>
          <w:rFonts w:ascii="Times New Roman" w:eastAsia="Times New Roman" w:hAnsi="Times New Roman" w:cs="Times New Roman"/>
          <w:b/>
          <w:sz w:val="28"/>
          <w:szCs w:val="28"/>
          <w:lang w:eastAsia="lt-LT"/>
        </w:rPr>
      </w:pPr>
      <w:r w:rsidRPr="005A2B95">
        <w:rPr>
          <w:rFonts w:ascii="Times New Roman" w:eastAsia="Times New Roman" w:hAnsi="Times New Roman" w:cs="Times New Roman"/>
          <w:b/>
          <w:sz w:val="28"/>
          <w:szCs w:val="28"/>
          <w:lang w:eastAsia="lt-LT"/>
        </w:rPr>
        <w:t xml:space="preserve">ŠILUTĖS PIRMOSIOS </w:t>
      </w:r>
      <w:r w:rsidR="002375CA" w:rsidRPr="005A2B95">
        <w:rPr>
          <w:rFonts w:ascii="Times New Roman" w:eastAsia="Times New Roman" w:hAnsi="Times New Roman" w:cs="Times New Roman"/>
          <w:b/>
          <w:sz w:val="28"/>
          <w:szCs w:val="28"/>
          <w:lang w:eastAsia="lt-LT"/>
        </w:rPr>
        <w:t>GIMNAZIJOS</w:t>
      </w:r>
    </w:p>
    <w:p w:rsidR="002375CA" w:rsidRPr="005A2B95" w:rsidRDefault="002375CA" w:rsidP="005A2B95">
      <w:pPr>
        <w:spacing w:after="0" w:line="240" w:lineRule="auto"/>
        <w:jc w:val="center"/>
        <w:rPr>
          <w:rFonts w:ascii="Times New Roman" w:eastAsia="Times New Roman" w:hAnsi="Times New Roman" w:cs="Times New Roman"/>
          <w:b/>
          <w:sz w:val="28"/>
          <w:szCs w:val="28"/>
          <w:lang w:eastAsia="lt-LT"/>
        </w:rPr>
      </w:pPr>
      <w:r w:rsidRPr="005A2B95">
        <w:rPr>
          <w:rFonts w:ascii="Times New Roman" w:eastAsia="Times New Roman" w:hAnsi="Times New Roman" w:cs="Times New Roman"/>
          <w:b/>
          <w:sz w:val="28"/>
          <w:szCs w:val="28"/>
          <w:lang w:eastAsia="lt-LT"/>
        </w:rPr>
        <w:t>MOKINIŲ PAŽANGOS IR PASIEKIMŲ VERTINIMO</w:t>
      </w:r>
    </w:p>
    <w:p w:rsidR="002375CA" w:rsidRDefault="002375CA" w:rsidP="005A2B95">
      <w:pPr>
        <w:spacing w:after="0" w:line="240" w:lineRule="auto"/>
        <w:jc w:val="center"/>
        <w:rPr>
          <w:rFonts w:ascii="Times New Roman" w:eastAsia="Times New Roman" w:hAnsi="Times New Roman" w:cs="Times New Roman"/>
          <w:b/>
          <w:sz w:val="28"/>
          <w:szCs w:val="28"/>
          <w:lang w:eastAsia="lt-LT"/>
        </w:rPr>
      </w:pPr>
      <w:r w:rsidRPr="005A2B95">
        <w:rPr>
          <w:rFonts w:ascii="Times New Roman" w:eastAsia="Times New Roman" w:hAnsi="Times New Roman" w:cs="Times New Roman"/>
          <w:b/>
          <w:sz w:val="28"/>
          <w:szCs w:val="28"/>
          <w:lang w:eastAsia="lt-LT"/>
        </w:rPr>
        <w:t>TVARKOS APRAŠAS</w:t>
      </w:r>
    </w:p>
    <w:p w:rsidR="005A2B95" w:rsidRPr="005A2B95" w:rsidRDefault="005A2B95" w:rsidP="005A2B95">
      <w:pPr>
        <w:spacing w:after="0" w:line="240" w:lineRule="auto"/>
        <w:jc w:val="center"/>
        <w:rPr>
          <w:rFonts w:ascii="Times New Roman" w:eastAsia="Times New Roman" w:hAnsi="Times New Roman" w:cs="Times New Roman"/>
          <w:b/>
          <w:sz w:val="28"/>
          <w:szCs w:val="28"/>
          <w:lang w:eastAsia="lt-LT"/>
        </w:rPr>
      </w:pPr>
    </w:p>
    <w:p w:rsidR="002375CA" w:rsidRPr="005A2B95" w:rsidRDefault="002375CA" w:rsidP="005A2B95">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I. BENDROSIOS NUOSTATOS</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A2B9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5A2B95">
        <w:rPr>
          <w:rFonts w:ascii="Times New Roman" w:eastAsia="Times New Roman" w:hAnsi="Times New Roman" w:cs="Times New Roman"/>
          <w:sz w:val="24"/>
          <w:szCs w:val="24"/>
          <w:lang w:eastAsia="lt-LT"/>
        </w:rPr>
        <w:t xml:space="preserve"> Šilutės pirmosios </w:t>
      </w:r>
      <w:r w:rsidR="002375CA" w:rsidRPr="005A2B95">
        <w:rPr>
          <w:rFonts w:ascii="Times New Roman" w:eastAsia="Times New Roman" w:hAnsi="Times New Roman" w:cs="Times New Roman"/>
          <w:sz w:val="24"/>
          <w:szCs w:val="24"/>
          <w:lang w:eastAsia="lt-LT"/>
        </w:rPr>
        <w:t>gimnazijos mokinių pažangos ir pasiekimų vertinimo tvarkos aprašas</w:t>
      </w:r>
    </w:p>
    <w:p w:rsidR="002375CA" w:rsidRPr="005A2B95" w:rsidRDefault="002375CA" w:rsidP="002375CA">
      <w:pPr>
        <w:spacing w:after="0" w:line="240" w:lineRule="auto"/>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 xml:space="preserve">(toliau Aprašas) parengtas vadovaujantis Pradinio, pagrindinio ir vidurinio ugdymo programų aprašu, patvirtintu Lietuvos Respublikos švietimo ir mokslo ministro 2015 m. gruodžio 21 d. įsakymu Nr. V-1309, Nuosekliojo mokymosi pagal bendrojo ugdymo programas tvarkos aprašu, patvirtintu Lietuvos Respublikos švietimo ir mokslo ministro 2005 m. balandžio 5 d. įsakymu Nr. ISAK-556 </w:t>
      </w:r>
      <w:r w:rsidRPr="00047EF5">
        <w:rPr>
          <w:rFonts w:ascii="Times New Roman" w:eastAsia="Times New Roman" w:hAnsi="Times New Roman" w:cs="Times New Roman"/>
          <w:sz w:val="24"/>
          <w:szCs w:val="24"/>
          <w:lang w:eastAsia="lt-LT"/>
        </w:rPr>
        <w:t>(Lietuvos Respublikos švietimo ir mokslo ministro 2012 m. gegužės 8 d. įsakymo Nr. V-</w:t>
      </w:r>
      <w:r w:rsidRPr="005A2B95">
        <w:rPr>
          <w:rFonts w:ascii="Times New Roman" w:eastAsia="Times New Roman" w:hAnsi="Times New Roman" w:cs="Times New Roman"/>
          <w:sz w:val="24"/>
          <w:szCs w:val="24"/>
          <w:lang w:eastAsia="lt-LT"/>
        </w:rPr>
        <w:t>766 redakcija).</w:t>
      </w:r>
    </w:p>
    <w:p w:rsidR="002375CA"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 Apraše aptariami vertinimo tikslai, mokinių pasiekimų ir pažangos vertinimas ugdymo procese ir baigus programą, įvertinimų fiksavimas, vertinimo informacijos analizė, informavimas.</w:t>
      </w:r>
    </w:p>
    <w:p w:rsidR="0037744C" w:rsidRPr="005A2B95" w:rsidRDefault="0037744C" w:rsidP="002375CA">
      <w:pPr>
        <w:spacing w:after="0" w:line="240" w:lineRule="auto"/>
        <w:rPr>
          <w:rFonts w:ascii="Times New Roman" w:eastAsia="Times New Roman" w:hAnsi="Times New Roman" w:cs="Times New Roman"/>
          <w:sz w:val="24"/>
          <w:szCs w:val="24"/>
          <w:lang w:eastAsia="lt-LT"/>
        </w:rPr>
      </w:pPr>
    </w:p>
    <w:p w:rsidR="002375CA" w:rsidRPr="005A2B95" w:rsidRDefault="002375CA" w:rsidP="0037744C">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II.</w:t>
      </w:r>
      <w:r w:rsidR="00045237">
        <w:rPr>
          <w:rFonts w:ascii="Times New Roman" w:eastAsia="Times New Roman" w:hAnsi="Times New Roman" w:cs="Times New Roman"/>
          <w:sz w:val="24"/>
          <w:szCs w:val="24"/>
          <w:lang w:eastAsia="lt-LT"/>
        </w:rPr>
        <w:t xml:space="preserve"> </w:t>
      </w:r>
      <w:r w:rsidRPr="005A2B95">
        <w:rPr>
          <w:rFonts w:ascii="Times New Roman" w:eastAsia="Times New Roman" w:hAnsi="Times New Roman" w:cs="Times New Roman"/>
          <w:sz w:val="24"/>
          <w:szCs w:val="24"/>
          <w:lang w:eastAsia="lt-LT"/>
        </w:rPr>
        <w:t>APRAŠE VARTOJAMOS SĄVOKOS</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Ugdymo(si) rezultatai</w:t>
      </w:r>
      <w:r w:rsidR="002375CA" w:rsidRPr="005A2B95">
        <w:rPr>
          <w:rFonts w:ascii="Times New Roman" w:eastAsia="Times New Roman" w:hAnsi="Times New Roman" w:cs="Times New Roman"/>
          <w:sz w:val="24"/>
          <w:szCs w:val="24"/>
          <w:lang w:eastAsia="lt-LT"/>
        </w:rPr>
        <w:t>–palaipsniui įgyjamos dvasinę, intelektinę ir fizinę asmens brandą rodančios kompetencijos, apimančios žinias, supratimą, gebėjimus ir nuostatas.</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Ugdymasis</w:t>
      </w:r>
      <w:r w:rsidR="002375CA" w:rsidRPr="005A2B95">
        <w:rPr>
          <w:rFonts w:ascii="Times New Roman" w:eastAsia="Times New Roman" w:hAnsi="Times New Roman" w:cs="Times New Roman"/>
          <w:sz w:val="24"/>
          <w:szCs w:val="24"/>
          <w:lang w:eastAsia="lt-LT"/>
        </w:rPr>
        <w:t>–dvasinių, intelektinių, fizinių asmens galių auginimasis bendraujant ir mokantis.</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Mokymas</w:t>
      </w:r>
      <w:r w:rsidR="002375CA" w:rsidRPr="005A2B95">
        <w:rPr>
          <w:rFonts w:ascii="Times New Roman" w:eastAsia="Times New Roman" w:hAnsi="Times New Roman" w:cs="Times New Roman"/>
          <w:sz w:val="24"/>
          <w:szCs w:val="24"/>
          <w:lang w:eastAsia="lt-LT"/>
        </w:rPr>
        <w:t xml:space="preserve">–mokinio ir mokytojo sąveika, aplinkybės, skatinančios mokinį kurti savo žinojimą bei patirtį, aktyviai ieškoti ir autentiškai perprasti informaciją, patirti pažangą, siekiant atrasti asmeninę prasmę. </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Mokymasis</w:t>
      </w:r>
      <w:r w:rsidR="002375CA" w:rsidRPr="005A2B95">
        <w:rPr>
          <w:rFonts w:ascii="Times New Roman" w:eastAsia="Times New Roman" w:hAnsi="Times New Roman" w:cs="Times New Roman"/>
          <w:sz w:val="24"/>
          <w:szCs w:val="24"/>
          <w:lang w:eastAsia="lt-LT"/>
        </w:rPr>
        <w:t>–aktyvus supratimo, reikšmių, patirčių ir</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prasmių konstravimo procesas, jau įgytų ir naujų žinių bei patirties siejimas, aiškiai suvokiant mokymosi tikslą ir į jį orientuojantis, planuojant, veikiant, vertinant ir reflektuojant mokymo(si) procesą, pažangą ir pasiekimus.</w:t>
      </w:r>
    </w:p>
    <w:p w:rsidR="002375CA" w:rsidRPr="00EE5525" w:rsidRDefault="0037744C" w:rsidP="002375CA">
      <w:pPr>
        <w:spacing w:after="0" w:line="240" w:lineRule="auto"/>
        <w:rPr>
          <w:rFonts w:ascii="Times New Roman" w:eastAsia="Times New Roman" w:hAnsi="Times New Roman" w:cs="Times New Roman"/>
          <w:sz w:val="24"/>
          <w:szCs w:val="24"/>
          <w:lang w:eastAsia="lt-LT"/>
        </w:rPr>
      </w:pPr>
      <w:r w:rsidRPr="00EE5525">
        <w:rPr>
          <w:rFonts w:ascii="Times New Roman" w:eastAsia="Times New Roman" w:hAnsi="Times New Roman" w:cs="Times New Roman"/>
          <w:sz w:val="24"/>
          <w:szCs w:val="24"/>
          <w:lang w:eastAsia="lt-LT"/>
        </w:rPr>
        <w:t xml:space="preserve">        </w:t>
      </w:r>
      <w:r w:rsidR="002375CA" w:rsidRPr="00EE5525">
        <w:rPr>
          <w:rFonts w:ascii="Times New Roman" w:eastAsia="Times New Roman" w:hAnsi="Times New Roman" w:cs="Times New Roman"/>
          <w:sz w:val="24"/>
          <w:szCs w:val="24"/>
          <w:lang w:eastAsia="lt-LT"/>
        </w:rPr>
        <w:t>7.</w:t>
      </w:r>
      <w:r w:rsidRPr="00EE5525">
        <w:rPr>
          <w:rFonts w:ascii="Times New Roman" w:eastAsia="Times New Roman" w:hAnsi="Times New Roman" w:cs="Times New Roman"/>
          <w:sz w:val="24"/>
          <w:szCs w:val="24"/>
          <w:lang w:eastAsia="lt-LT"/>
        </w:rPr>
        <w:t xml:space="preserve"> </w:t>
      </w:r>
      <w:r w:rsidR="002375CA" w:rsidRPr="00EE5525">
        <w:rPr>
          <w:rFonts w:ascii="Times New Roman" w:eastAsia="Times New Roman" w:hAnsi="Times New Roman" w:cs="Times New Roman"/>
          <w:i/>
          <w:sz w:val="24"/>
          <w:szCs w:val="24"/>
          <w:lang w:eastAsia="lt-LT"/>
        </w:rPr>
        <w:t>Savivaldis mokymasis</w:t>
      </w:r>
      <w:r w:rsidR="002375CA" w:rsidRPr="00EE5525">
        <w:rPr>
          <w:rFonts w:ascii="Times New Roman" w:eastAsia="Times New Roman" w:hAnsi="Times New Roman" w:cs="Times New Roman"/>
          <w:sz w:val="24"/>
          <w:szCs w:val="24"/>
          <w:lang w:eastAsia="lt-LT"/>
        </w:rPr>
        <w:t>–mokymasis, per kurį asmuo savo iniciatyva išsiaiškina mokymosi poreikius, keliasi tikslus, planuojasi mokymąsi, susikuria ar pasirenka mokymosi aplinką bei priemones, sau tinkamas mokymosi strategijas, įsivertina pasiekimus ir pažangą.</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Mokinių pasiekimų ir pažangos vertinimas</w:t>
      </w:r>
      <w:r w:rsidR="002375CA" w:rsidRPr="005A2B95">
        <w:rPr>
          <w:rFonts w:ascii="Times New Roman" w:eastAsia="Times New Roman" w:hAnsi="Times New Roman" w:cs="Times New Roman"/>
          <w:sz w:val="24"/>
          <w:szCs w:val="24"/>
          <w:lang w:eastAsia="lt-LT"/>
        </w:rPr>
        <w:t>–kriterijais grįstas ugdymosi ir mokymosi stebėjimas ir grįžtamasis ryšys, informacijos apie mokymosi procesus ir rezultatus rinkimas ir kaupimas, interpretavimas ir naudojimas mokymo ir mokymosi kokybei užtikrinti.</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9.</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Formuojamasis ugdomasis vertinimas</w:t>
      </w:r>
      <w:r w:rsidR="002375CA" w:rsidRPr="005A2B95">
        <w:rPr>
          <w:rFonts w:ascii="Times New Roman" w:eastAsia="Times New Roman" w:hAnsi="Times New Roman" w:cs="Times New Roman"/>
          <w:sz w:val="24"/>
          <w:szCs w:val="24"/>
          <w:lang w:eastAsia="lt-LT"/>
        </w:rPr>
        <w:t xml:space="preserve">–ugdymo(si) procese teikiamas abipusis atsakas, grįžtamasis ryšys, padedantis mokiniui gerinti mokymą(si), nukreipiantis, ką dar reikia išmokti, leidžiantis mokytojui pritaikyti mokymą, siekiant kuo geresnių rezultatų. </w:t>
      </w:r>
    </w:p>
    <w:p w:rsidR="0037744C"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Kaupiamasis vertinimas</w:t>
      </w:r>
      <w:r w:rsidR="002375CA" w:rsidRPr="005A2B95">
        <w:rPr>
          <w:rFonts w:ascii="Times New Roman" w:eastAsia="Times New Roman" w:hAnsi="Times New Roman" w:cs="Times New Roman"/>
          <w:sz w:val="24"/>
          <w:szCs w:val="24"/>
          <w:lang w:eastAsia="lt-LT"/>
        </w:rPr>
        <w:t xml:space="preserve">–mokinių pasiekimų ir pažangos suminis vertinimas naudojant įvairius galimus vertinimo ir įsivertinimo būdus. </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11.</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Įsivertinimas</w:t>
      </w:r>
      <w:r w:rsidR="002375CA" w:rsidRPr="005A2B95">
        <w:rPr>
          <w:rFonts w:ascii="Times New Roman" w:eastAsia="Times New Roman" w:hAnsi="Times New Roman" w:cs="Times New Roman"/>
          <w:sz w:val="24"/>
          <w:szCs w:val="24"/>
          <w:lang w:eastAsia="lt-LT"/>
        </w:rPr>
        <w:t xml:space="preserve"> –paties mokinio ugdymosi proceso, pasiekimų ir pažangos stebėjimas, vertinimas ir apmąstymas, nusimatant tolesnius mokymosi žingsnius.</w:t>
      </w:r>
    </w:p>
    <w:p w:rsidR="002375CA" w:rsidRPr="005A2B95" w:rsidRDefault="0037744C"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12.</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Diagnostinis vertinimas</w:t>
      </w:r>
      <w:r w:rsidR="002375CA" w:rsidRPr="005A2B95">
        <w:rPr>
          <w:rFonts w:ascii="Times New Roman" w:eastAsia="Times New Roman" w:hAnsi="Times New Roman" w:cs="Times New Roman"/>
          <w:sz w:val="24"/>
          <w:szCs w:val="24"/>
          <w:lang w:eastAsia="lt-LT"/>
        </w:rPr>
        <w:t xml:space="preserve">–vertinimas, kuriuo išsiaiškinami mokinio pasiekimai ir tam tikru mokymosi metu padaryta pažanga, numatomos tolesnio mokymosi galimybės, pagalba sunkumams įveikti. </w:t>
      </w:r>
    </w:p>
    <w:p w:rsidR="00B56722" w:rsidRDefault="0037744C" w:rsidP="00B567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13.</w:t>
      </w:r>
      <w:r>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Apibendrinamasis sumuojamasis vertinimas</w:t>
      </w:r>
      <w:r w:rsidR="002375CA" w:rsidRPr="005A2B95">
        <w:rPr>
          <w:rFonts w:ascii="Times New Roman" w:eastAsia="Times New Roman" w:hAnsi="Times New Roman" w:cs="Times New Roman"/>
          <w:sz w:val="24"/>
          <w:szCs w:val="24"/>
          <w:lang w:eastAsia="lt-LT"/>
        </w:rPr>
        <w:t>–formaliai patvirtinti mokinio</w:t>
      </w:r>
      <w:r w:rsidR="00045237">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ugdymosi rezultatai, baigus pusmetį ir pagrindinio ugdymo II pakopos ir vidurinio programą. </w:t>
      </w:r>
    </w:p>
    <w:p w:rsidR="00B56722" w:rsidRDefault="00B56722" w:rsidP="00B56722">
      <w:pPr>
        <w:tabs>
          <w:tab w:val="num" w:pos="720"/>
        </w:tabs>
        <w:spacing w:after="0" w:line="240" w:lineRule="auto"/>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lt-LT"/>
        </w:rPr>
        <w:t xml:space="preserve">       </w:t>
      </w:r>
      <w:r w:rsidR="00BC67EA">
        <w:rPr>
          <w:rFonts w:ascii="Times New Roman" w:eastAsia="Times New Roman" w:hAnsi="Times New Roman" w:cs="Times New Roman"/>
          <w:sz w:val="24"/>
          <w:szCs w:val="24"/>
          <w:lang w:eastAsia="lt-LT"/>
        </w:rPr>
        <w:t xml:space="preserve">14. </w:t>
      </w:r>
      <w:r w:rsidRPr="003B6CC7">
        <w:rPr>
          <w:rFonts w:ascii="Times New Roman" w:eastAsia="Times New Roman" w:hAnsi="Times New Roman" w:cs="Times New Roman"/>
          <w:bCs/>
          <w:i/>
          <w:sz w:val="24"/>
          <w:szCs w:val="24"/>
          <w:lang w:eastAsia="ar-SA"/>
        </w:rPr>
        <w:t>Kontrolinis darbas</w:t>
      </w:r>
      <w:r w:rsidRPr="00B56722">
        <w:rPr>
          <w:rFonts w:ascii="Times New Roman" w:eastAsia="Times New Roman" w:hAnsi="Times New Roman" w:cs="Times New Roman"/>
          <w:sz w:val="24"/>
          <w:szCs w:val="24"/>
          <w:lang w:eastAsia="ar-SA"/>
        </w:rPr>
        <w:t>–</w:t>
      </w:r>
      <w:r w:rsidRPr="00B56722">
        <w:rPr>
          <w:rFonts w:ascii="Times New Roman" w:eastAsia="Times New Roman" w:hAnsi="Times New Roman" w:cs="Times New Roman"/>
          <w:b/>
          <w:bCs/>
          <w:sz w:val="24"/>
          <w:szCs w:val="24"/>
          <w:lang w:eastAsia="ar-SA"/>
        </w:rPr>
        <w:t xml:space="preserve"> </w:t>
      </w:r>
      <w:r w:rsidRPr="00B56722">
        <w:rPr>
          <w:rFonts w:ascii="Times New Roman" w:eastAsia="SimSun" w:hAnsi="Times New Roman" w:cs="Times New Roman"/>
          <w:sz w:val="24"/>
          <w:szCs w:val="24"/>
          <w:lang w:eastAsia="ar-SA"/>
        </w:rPr>
        <w:t xml:space="preserve">mokinio žinių, gebėjimų patikrinimas, kuris atliekamas raštu ir trunka daugiau nei 30 min. bei vertinamas pažymiu. </w:t>
      </w:r>
      <w:r w:rsidRPr="00B56722">
        <w:rPr>
          <w:rFonts w:ascii="Times New Roman" w:eastAsia="Times New Roman" w:hAnsi="Times New Roman" w:cs="Times New Roman"/>
          <w:sz w:val="24"/>
          <w:szCs w:val="24"/>
          <w:lang w:eastAsia="ar-SA"/>
        </w:rPr>
        <w:t xml:space="preserve">Kontrolinio darbo tikslas – </w:t>
      </w:r>
      <w:r w:rsidRPr="00B56722">
        <w:rPr>
          <w:rFonts w:ascii="Times New Roman" w:eastAsia="SimSun" w:hAnsi="Times New Roman" w:cs="Times New Roman"/>
          <w:bCs/>
          <w:sz w:val="24"/>
          <w:szCs w:val="24"/>
          <w:lang w:eastAsia="ar-SA"/>
        </w:rPr>
        <w:t>patikrinti</w:t>
      </w:r>
      <w:r w:rsidRPr="00B56722">
        <w:rPr>
          <w:rFonts w:ascii="Times New Roman" w:eastAsia="SimSun" w:hAnsi="Times New Roman" w:cs="Times New Roman"/>
          <w:sz w:val="24"/>
          <w:szCs w:val="24"/>
          <w:lang w:eastAsia="ar-SA"/>
        </w:rPr>
        <w:t xml:space="preserve">, kaip išmokta </w:t>
      </w:r>
      <w:r w:rsidRPr="00B56722">
        <w:rPr>
          <w:rFonts w:ascii="Times New Roman" w:eastAsia="SimSun" w:hAnsi="Times New Roman" w:cs="Times New Roman"/>
          <w:sz w:val="24"/>
          <w:szCs w:val="24"/>
          <w:lang w:eastAsia="ar-SA"/>
        </w:rPr>
        <w:lastRenderedPageBreak/>
        <w:t xml:space="preserve">dalyko programos dalis (tema, kelios temos, skyrius ir pan.), ir </w:t>
      </w:r>
      <w:r w:rsidRPr="00B56722">
        <w:rPr>
          <w:rFonts w:ascii="Times New Roman" w:eastAsia="SimSun" w:hAnsi="Times New Roman" w:cs="Times New Roman"/>
          <w:bCs/>
          <w:sz w:val="24"/>
          <w:szCs w:val="24"/>
          <w:lang w:eastAsia="ar-SA"/>
        </w:rPr>
        <w:t>fiksuoti</w:t>
      </w:r>
      <w:r w:rsidRPr="00B56722">
        <w:rPr>
          <w:rFonts w:ascii="Times New Roman" w:eastAsia="SimSun" w:hAnsi="Times New Roman" w:cs="Times New Roman"/>
          <w:sz w:val="24"/>
          <w:szCs w:val="24"/>
          <w:lang w:eastAsia="ar-SA"/>
        </w:rPr>
        <w:t xml:space="preserve"> mokinio mokymosi rezultatus, pažymiu vertinant jo žinias, įgūdžius, dalykinius bei bendruosius gebėjimus.</w:t>
      </w:r>
    </w:p>
    <w:p w:rsidR="00B56722" w:rsidRPr="00B56722" w:rsidRDefault="00B56722" w:rsidP="00B56722">
      <w:pPr>
        <w:tabs>
          <w:tab w:val="num" w:pos="720"/>
          <w:tab w:val="num" w:pos="840"/>
        </w:tabs>
        <w:spacing w:after="0" w:line="240" w:lineRule="auto"/>
        <w:rPr>
          <w:rFonts w:ascii="Times New Roman" w:eastAsia="Times New Roman" w:hAnsi="Times New Roman" w:cs="Times New Roman"/>
          <w:sz w:val="24"/>
          <w:szCs w:val="24"/>
          <w:lang w:eastAsia="ar-SA"/>
        </w:rPr>
      </w:pPr>
      <w:r w:rsidRPr="00B56722">
        <w:rPr>
          <w:rFonts w:ascii="Times New Roman" w:eastAsia="SimSun" w:hAnsi="Times New Roman" w:cs="Times New Roman"/>
          <w:sz w:val="24"/>
          <w:szCs w:val="24"/>
          <w:lang w:eastAsia="ar-SA"/>
        </w:rPr>
        <w:t xml:space="preserve">       15. </w:t>
      </w:r>
      <w:r w:rsidR="003B6CC7">
        <w:rPr>
          <w:rFonts w:ascii="Times New Roman" w:eastAsia="Times New Roman" w:hAnsi="Times New Roman" w:cs="Times New Roman"/>
          <w:bCs/>
          <w:i/>
          <w:sz w:val="24"/>
          <w:szCs w:val="24"/>
          <w:lang w:eastAsia="ar-SA"/>
        </w:rPr>
        <w:t>Savarankiškas darbas</w:t>
      </w:r>
      <w:r w:rsidRPr="003B6CC7">
        <w:rPr>
          <w:rFonts w:ascii="Times New Roman" w:eastAsia="Times New Roman" w:hAnsi="Times New Roman" w:cs="Times New Roman"/>
          <w:bCs/>
          <w:i/>
          <w:sz w:val="24"/>
          <w:szCs w:val="24"/>
          <w:lang w:eastAsia="ar-SA"/>
        </w:rPr>
        <w:t>–</w:t>
      </w:r>
      <w:r w:rsidRPr="00B56722">
        <w:rPr>
          <w:rFonts w:ascii="Times New Roman" w:eastAsia="Times New Roman" w:hAnsi="Times New Roman" w:cs="Times New Roman"/>
          <w:bCs/>
          <w:sz w:val="24"/>
          <w:szCs w:val="24"/>
          <w:lang w:eastAsia="ar-SA"/>
        </w:rPr>
        <w:t>darbas raštu, k</w:t>
      </w:r>
      <w:r>
        <w:rPr>
          <w:rFonts w:ascii="Times New Roman" w:eastAsia="Times New Roman" w:hAnsi="Times New Roman" w:cs="Times New Roman"/>
          <w:bCs/>
          <w:sz w:val="24"/>
          <w:szCs w:val="24"/>
          <w:lang w:eastAsia="ar-SA"/>
        </w:rPr>
        <w:t>urio trukmė pamokoje neribojama; t</w:t>
      </w:r>
      <w:r w:rsidRPr="00B56722">
        <w:rPr>
          <w:rFonts w:ascii="Times New Roman" w:eastAsia="Times New Roman" w:hAnsi="Times New Roman" w:cs="Times New Roman"/>
          <w:sz w:val="24"/>
          <w:szCs w:val="24"/>
          <w:lang w:eastAsia="ar-SA"/>
        </w:rPr>
        <w:t>ikslas – sužinoti, kaip mokinys geba pritaikyti įgytas žinias individualiai atlikdamas praktines užduotis;</w:t>
      </w:r>
    </w:p>
    <w:p w:rsidR="00B56722" w:rsidRPr="00B56722" w:rsidRDefault="00B56722" w:rsidP="00B56722">
      <w:pPr>
        <w:tabs>
          <w:tab w:val="left" w:pos="0"/>
          <w:tab w:val="num" w:pos="840"/>
        </w:tabs>
        <w:suppressAutoHyphens/>
        <w:spacing w:after="0" w:line="240" w:lineRule="auto"/>
        <w:jc w:val="both"/>
        <w:rPr>
          <w:rFonts w:ascii="Times New Roman" w:eastAsia="Times New Roman" w:hAnsi="Times New Roman" w:cs="Times New Roman"/>
          <w:sz w:val="24"/>
          <w:szCs w:val="24"/>
          <w:lang w:eastAsia="ar-SA"/>
        </w:rPr>
      </w:pPr>
      <w:r w:rsidRPr="00B56722">
        <w:rPr>
          <w:rFonts w:ascii="Times New Roman" w:eastAsia="Times New Roman" w:hAnsi="Times New Roman" w:cs="Times New Roman"/>
          <w:bCs/>
          <w:sz w:val="24"/>
          <w:szCs w:val="24"/>
          <w:lang w:eastAsia="ar-SA"/>
        </w:rPr>
        <w:t xml:space="preserve">jo </w:t>
      </w:r>
      <w:r w:rsidRPr="00B56722">
        <w:rPr>
          <w:rFonts w:ascii="Times New Roman" w:eastAsia="Times New Roman" w:hAnsi="Times New Roman" w:cs="Times New Roman"/>
          <w:sz w:val="24"/>
          <w:szCs w:val="24"/>
          <w:lang w:eastAsia="ar-SA"/>
        </w:rPr>
        <w:t>metu mokiniai atlieka mokytojo pateiktas užduotis iš jau išmoktų ar naujai išdėstytų temų;</w:t>
      </w:r>
      <w:r>
        <w:rPr>
          <w:rFonts w:ascii="Times New Roman" w:eastAsia="Times New Roman" w:hAnsi="Times New Roman" w:cs="Times New Roman"/>
          <w:sz w:val="24"/>
          <w:szCs w:val="24"/>
          <w:lang w:eastAsia="ar-SA"/>
        </w:rPr>
        <w:t xml:space="preserve"> </w:t>
      </w:r>
      <w:r w:rsidRPr="00B56722">
        <w:rPr>
          <w:rFonts w:ascii="Times New Roman" w:eastAsia="Times New Roman" w:hAnsi="Times New Roman" w:cs="Times New Roman"/>
          <w:sz w:val="24"/>
          <w:szCs w:val="24"/>
          <w:lang w:eastAsia="ar-SA"/>
        </w:rPr>
        <w:t>mokiniai gali naudotis vadovėliai</w:t>
      </w:r>
      <w:r>
        <w:rPr>
          <w:rFonts w:ascii="Times New Roman" w:eastAsia="Times New Roman" w:hAnsi="Times New Roman" w:cs="Times New Roman"/>
          <w:sz w:val="24"/>
          <w:szCs w:val="24"/>
          <w:lang w:eastAsia="ar-SA"/>
        </w:rPr>
        <w:t xml:space="preserve">s ar kita informacine medžiaga; </w:t>
      </w:r>
      <w:r w:rsidRPr="00B56722">
        <w:rPr>
          <w:rFonts w:ascii="Times New Roman" w:eastAsia="Times New Roman" w:hAnsi="Times New Roman" w:cs="Times New Roman"/>
          <w:sz w:val="24"/>
          <w:szCs w:val="24"/>
          <w:lang w:eastAsia="ar-SA"/>
        </w:rPr>
        <w:t>apie savarankiško darbo rašymą iš anksto informuoti nebūtina (nebent būtų reikalingos tam tikros priemonės);</w:t>
      </w:r>
      <w:r>
        <w:rPr>
          <w:rFonts w:ascii="Times New Roman" w:eastAsia="Times New Roman" w:hAnsi="Times New Roman" w:cs="Times New Roman"/>
          <w:sz w:val="24"/>
          <w:szCs w:val="24"/>
          <w:lang w:eastAsia="ar-SA"/>
        </w:rPr>
        <w:t xml:space="preserve"> </w:t>
      </w:r>
      <w:r w:rsidRPr="00B56722">
        <w:rPr>
          <w:rFonts w:ascii="Times New Roman" w:eastAsia="Times New Roman" w:hAnsi="Times New Roman" w:cs="Times New Roman"/>
          <w:sz w:val="24"/>
          <w:szCs w:val="24"/>
          <w:lang w:eastAsia="ar-SA"/>
        </w:rPr>
        <w:t xml:space="preserve">rezultatai įrašomi į dienyną. </w:t>
      </w:r>
    </w:p>
    <w:p w:rsidR="00045237" w:rsidRPr="005A2B95" w:rsidRDefault="00045237" w:rsidP="002375CA">
      <w:pPr>
        <w:spacing w:after="0" w:line="240" w:lineRule="auto"/>
        <w:rPr>
          <w:rFonts w:ascii="Times New Roman" w:eastAsia="Times New Roman" w:hAnsi="Times New Roman" w:cs="Times New Roman"/>
          <w:sz w:val="24"/>
          <w:szCs w:val="24"/>
          <w:lang w:eastAsia="lt-LT"/>
        </w:rPr>
      </w:pPr>
    </w:p>
    <w:p w:rsidR="002375CA" w:rsidRPr="003A116E" w:rsidRDefault="002375CA" w:rsidP="0037744C">
      <w:pPr>
        <w:spacing w:after="0" w:line="240" w:lineRule="auto"/>
        <w:jc w:val="center"/>
        <w:rPr>
          <w:rFonts w:ascii="Times New Roman" w:eastAsia="Times New Roman" w:hAnsi="Times New Roman" w:cs="Times New Roman"/>
          <w:sz w:val="28"/>
          <w:szCs w:val="24"/>
          <w:lang w:eastAsia="lt-LT"/>
        </w:rPr>
      </w:pPr>
      <w:r w:rsidRPr="005A2B95">
        <w:rPr>
          <w:rFonts w:ascii="Times New Roman" w:eastAsia="Times New Roman" w:hAnsi="Times New Roman" w:cs="Times New Roman"/>
          <w:sz w:val="24"/>
          <w:szCs w:val="24"/>
          <w:lang w:eastAsia="lt-LT"/>
        </w:rPr>
        <w:t>III.</w:t>
      </w:r>
      <w:r w:rsidR="00045237">
        <w:rPr>
          <w:rFonts w:ascii="Times New Roman" w:eastAsia="Times New Roman" w:hAnsi="Times New Roman" w:cs="Times New Roman"/>
          <w:sz w:val="24"/>
          <w:szCs w:val="24"/>
          <w:lang w:eastAsia="lt-LT"/>
        </w:rPr>
        <w:t xml:space="preserve"> </w:t>
      </w:r>
      <w:r w:rsidRPr="003A116E">
        <w:rPr>
          <w:rFonts w:ascii="Times New Roman" w:eastAsia="Times New Roman" w:hAnsi="Times New Roman" w:cs="Times New Roman"/>
          <w:sz w:val="28"/>
          <w:szCs w:val="24"/>
          <w:lang w:eastAsia="lt-LT"/>
        </w:rPr>
        <w:t>MOKINIŲ MOKYMOSI PASIEKIMŲ IR PAŽANGOS VERTINIMO</w:t>
      </w:r>
    </w:p>
    <w:p w:rsidR="002375CA" w:rsidRPr="003A116E" w:rsidRDefault="003A116E" w:rsidP="0037744C">
      <w:pPr>
        <w:spacing w:after="0" w:line="240" w:lineRule="auto"/>
        <w:jc w:val="center"/>
        <w:rPr>
          <w:rFonts w:ascii="Times New Roman" w:eastAsia="Times New Roman" w:hAnsi="Times New Roman" w:cs="Times New Roman"/>
          <w:color w:val="FF0000"/>
          <w:sz w:val="28"/>
          <w:szCs w:val="24"/>
          <w:lang w:eastAsia="lt-LT"/>
        </w:rPr>
      </w:pPr>
      <w:r w:rsidRPr="003A116E">
        <w:rPr>
          <w:rStyle w:val="Grietas"/>
          <w:rFonts w:ascii="Times New Roman" w:hAnsi="Times New Roman" w:cs="Times New Roman"/>
          <w:b w:val="0"/>
          <w:sz w:val="28"/>
          <w:szCs w:val="24"/>
          <w:lang w:val="en-US"/>
        </w:rPr>
        <w:t xml:space="preserve"> TIKSLAI IR UŽDAVINIAI</w:t>
      </w:r>
    </w:p>
    <w:p w:rsidR="003A116E" w:rsidRPr="003A116E" w:rsidRDefault="00AE01D7" w:rsidP="00AE01D7">
      <w:pPr>
        <w:pStyle w:val="prastasiniatinklio"/>
        <w:spacing w:before="0" w:beforeAutospacing="0" w:after="0" w:afterAutospacing="0"/>
        <w:jc w:val="both"/>
      </w:pPr>
      <w:r>
        <w:rPr>
          <w:rStyle w:val="Grietas"/>
        </w:rPr>
        <w:t xml:space="preserve">       16.</w:t>
      </w:r>
      <w:r w:rsidR="003A116E" w:rsidRPr="003A116E">
        <w:rPr>
          <w:rStyle w:val="Grietas"/>
        </w:rPr>
        <w:t>Vertinimo tikslai:</w:t>
      </w:r>
    </w:p>
    <w:p w:rsidR="003A116E" w:rsidRPr="003A116E" w:rsidRDefault="003A116E" w:rsidP="00AE01D7">
      <w:pPr>
        <w:pStyle w:val="prastasiniatinklio"/>
        <w:numPr>
          <w:ilvl w:val="1"/>
          <w:numId w:val="6"/>
        </w:numPr>
        <w:spacing w:before="0" w:beforeAutospacing="0" w:after="0" w:afterAutospacing="0"/>
        <w:jc w:val="both"/>
      </w:pPr>
      <w:r w:rsidRPr="003A116E">
        <w:t>padėti mokiniui mokytis  ir bręsti kaip asmenybei;</w:t>
      </w:r>
    </w:p>
    <w:p w:rsidR="003A116E" w:rsidRPr="003A116E" w:rsidRDefault="003A116E" w:rsidP="00AE01D7">
      <w:pPr>
        <w:pStyle w:val="prastasiniatinklio"/>
        <w:numPr>
          <w:ilvl w:val="1"/>
          <w:numId w:val="6"/>
        </w:numPr>
        <w:spacing w:before="0" w:beforeAutospacing="0" w:after="0" w:afterAutospacing="0"/>
        <w:jc w:val="both"/>
      </w:pPr>
      <w:r w:rsidRPr="003A116E">
        <w:t xml:space="preserve"> pateikti informaciją apie mokinio mokymosi patirtį, pasiekimus ir pažangą;</w:t>
      </w:r>
    </w:p>
    <w:p w:rsidR="003A116E" w:rsidRPr="003A116E" w:rsidRDefault="003A116E" w:rsidP="00AE01D7">
      <w:pPr>
        <w:pStyle w:val="prastasiniatinklio"/>
        <w:numPr>
          <w:ilvl w:val="1"/>
          <w:numId w:val="6"/>
        </w:numPr>
        <w:spacing w:before="0" w:beforeAutospacing="0" w:after="0" w:afterAutospacing="0"/>
        <w:jc w:val="both"/>
      </w:pPr>
      <w:r w:rsidRPr="003A116E">
        <w:t xml:space="preserve"> nustatyti mokytojo, mokyklos darbo sėkmę, priimti pagrįstus sprendimus.         </w:t>
      </w:r>
    </w:p>
    <w:p w:rsidR="003A116E" w:rsidRPr="003A116E" w:rsidRDefault="00AE01D7" w:rsidP="00AE01D7">
      <w:pPr>
        <w:pStyle w:val="prastasiniatinklio"/>
        <w:spacing w:before="0" w:beforeAutospacing="0" w:after="0" w:afterAutospacing="0"/>
        <w:jc w:val="both"/>
      </w:pPr>
      <w:r>
        <w:rPr>
          <w:rStyle w:val="Grietas"/>
        </w:rPr>
        <w:t xml:space="preserve">       17.</w:t>
      </w:r>
      <w:r w:rsidR="003A116E" w:rsidRPr="003A116E">
        <w:t xml:space="preserve"> </w:t>
      </w:r>
      <w:r w:rsidR="003A116E" w:rsidRPr="003A116E">
        <w:rPr>
          <w:rStyle w:val="Grietas"/>
        </w:rPr>
        <w:t>Vertinimo uždaviniai:</w:t>
      </w:r>
    </w:p>
    <w:p w:rsidR="003A116E" w:rsidRPr="003A116E" w:rsidRDefault="00AE01D7" w:rsidP="003A116E">
      <w:pPr>
        <w:pStyle w:val="prastasiniatinklio"/>
        <w:spacing w:before="0" w:beforeAutospacing="0" w:after="0" w:afterAutospacing="0"/>
        <w:jc w:val="both"/>
      </w:pPr>
      <w:r>
        <w:t xml:space="preserve">       17.1. </w:t>
      </w:r>
      <w:r w:rsidR="003A116E" w:rsidRPr="003A116E">
        <w:t>nustatyti mokinių pasiekimų lygį bei pažangą, išsiaiškinti kiekvieno mokinio stiprybes, ugdymosi poreikius ir kartu su mokiniu bei jo tėvais (globėjais, rūpintojais) priimti sprendimus dėl tolesnio mokymosi žingsnių, mokiniui būtinos pagalbos ;</w:t>
      </w:r>
    </w:p>
    <w:p w:rsidR="003A116E" w:rsidRPr="003A116E" w:rsidRDefault="00AE01D7" w:rsidP="003A116E">
      <w:pPr>
        <w:pStyle w:val="prastasiniatinklio"/>
        <w:spacing w:before="0" w:beforeAutospacing="0" w:after="0" w:afterAutospacing="0"/>
        <w:jc w:val="both"/>
      </w:pPr>
      <w:r>
        <w:t xml:space="preserve">       17.2.</w:t>
      </w:r>
      <w:r w:rsidR="003A116E" w:rsidRPr="003A116E">
        <w:t xml:space="preserve"> palaikyti mokymąsi ir teikti savalaikį atsaką (grįžtamąjį ryšį) mokiniams ir mokytojams, gerinant mokymo(si) proceso kokybę;</w:t>
      </w:r>
    </w:p>
    <w:p w:rsidR="003A116E" w:rsidRPr="003A116E" w:rsidRDefault="00AE01D7" w:rsidP="003B3695">
      <w:pPr>
        <w:pStyle w:val="prastasiniatinklio"/>
        <w:spacing w:before="0" w:beforeAutospacing="0" w:after="0" w:afterAutospacing="0"/>
        <w:jc w:val="both"/>
      </w:pPr>
      <w:r>
        <w:t xml:space="preserve">       17.</w:t>
      </w:r>
      <w:r w:rsidR="003A116E" w:rsidRPr="003A116E">
        <w:t>3. apibendrinti, susumuoti atskiro mokymosi laikotarpio (baigiant pusmetį, mokslo metus) ar mokymosi pagal pagrindinio ar vidurinio ugdymo programą rezultatus ir sertifikuoti;</w:t>
      </w:r>
    </w:p>
    <w:p w:rsidR="003A116E" w:rsidRDefault="00AE01D7" w:rsidP="003B3695">
      <w:pPr>
        <w:pStyle w:val="prastasiniatinklio"/>
        <w:spacing w:before="0" w:beforeAutospacing="0" w:after="0" w:afterAutospacing="0"/>
        <w:jc w:val="both"/>
      </w:pPr>
      <w:r>
        <w:t xml:space="preserve">       </w:t>
      </w:r>
      <w:r w:rsidR="003A116E" w:rsidRPr="003A116E">
        <w:t>1</w:t>
      </w:r>
      <w:r>
        <w:t>7</w:t>
      </w:r>
      <w:r w:rsidR="003A116E" w:rsidRPr="003A116E">
        <w:t>.4. vertinti ugdymo kokybę, identifikuoti problemas ir inicijuoti reikalingus sprendimus.</w:t>
      </w:r>
    </w:p>
    <w:p w:rsidR="003B3695" w:rsidRPr="003A116E" w:rsidRDefault="003B3695" w:rsidP="003B3695">
      <w:pPr>
        <w:pStyle w:val="prastasiniatinklio"/>
        <w:spacing w:before="0" w:beforeAutospacing="0" w:after="0" w:afterAutospacing="0"/>
        <w:jc w:val="both"/>
      </w:pPr>
    </w:p>
    <w:p w:rsidR="003A116E" w:rsidRPr="005A2B95" w:rsidRDefault="003A116E" w:rsidP="003B3695">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IV. VERTINIMAS UGDYMO PROCESE</w:t>
      </w:r>
    </w:p>
    <w:p w:rsidR="003A116E" w:rsidRPr="003B3695" w:rsidRDefault="00AE01D7" w:rsidP="00AE01D7">
      <w:pPr>
        <w:pStyle w:val="prastasiniatinklio"/>
        <w:spacing w:before="0" w:beforeAutospacing="0" w:after="0" w:afterAutospacing="0"/>
        <w:jc w:val="both"/>
      </w:pPr>
      <w:r>
        <w:t xml:space="preserve">       18.</w:t>
      </w:r>
      <w:r w:rsidR="003A116E" w:rsidRPr="003B3695">
        <w:t xml:space="preserve"> Mokinių gebėjimai, žinios, supratimas vertinami formalaus ir neformalaus vertinimo būdais. Vertinimas grindžiamas amžiaus tarpsnių, psichologiniais ypatumais, individualiais mokinio poreikiais. Pažymiu arba įrašu „įskaityta” ar „neįskaityta” vertinami mokinių pasiekimai, baigus dalyko programos temą, skyrių, kitą užbaigtą programos dalį.</w:t>
      </w:r>
    </w:p>
    <w:p w:rsidR="003A116E" w:rsidRPr="003B3695" w:rsidRDefault="00AE01D7" w:rsidP="003B3695">
      <w:pPr>
        <w:pStyle w:val="prastasiniatinklio"/>
        <w:spacing w:before="0" w:beforeAutospacing="0" w:after="0" w:afterAutospacing="0"/>
        <w:jc w:val="both"/>
      </w:pPr>
      <w:r>
        <w:t xml:space="preserve">       19</w:t>
      </w:r>
      <w:r w:rsidR="003A116E" w:rsidRPr="003B3695">
        <w:t>.</w:t>
      </w:r>
      <w:r w:rsidR="003B3695">
        <w:t xml:space="preserve"> </w:t>
      </w:r>
      <w:r w:rsidR="003A116E" w:rsidRPr="003B3695">
        <w:t>Vertinama individuali mokinio pažanga – mokinio dabartiniai pasiekimai lyginami su ankstesniais.  Vengiama lyginti mokinių pasiekimus tarpusavyje.</w:t>
      </w:r>
    </w:p>
    <w:p w:rsidR="003A116E" w:rsidRPr="00BC67EA" w:rsidRDefault="00AE01D7" w:rsidP="003B3695">
      <w:pPr>
        <w:pStyle w:val="prastasiniatinklio"/>
        <w:spacing w:before="0" w:beforeAutospacing="0" w:after="0" w:afterAutospacing="0"/>
        <w:jc w:val="both"/>
      </w:pPr>
      <w:r>
        <w:t xml:space="preserve">       20</w:t>
      </w:r>
      <w:r w:rsidR="003A116E" w:rsidRPr="003B3695">
        <w:t>. Vertinimas, skirtas padėti mokytis, jis yra  pozityvus, konstruktyvus, atviras, skaidrus, objektyvus, veiksmingas ir informatyvus</w:t>
      </w:r>
      <w:r w:rsidR="003A116E" w:rsidRPr="00BC67EA">
        <w:t>.        </w:t>
      </w:r>
    </w:p>
    <w:p w:rsidR="002375CA" w:rsidRPr="00BB70B3" w:rsidRDefault="00AE01D7" w:rsidP="003B369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21</w:t>
      </w:r>
      <w:r w:rsidR="002375CA" w:rsidRPr="00BB70B3">
        <w:rPr>
          <w:rFonts w:ascii="Times New Roman" w:eastAsia="Times New Roman" w:hAnsi="Times New Roman" w:cs="Times New Roman"/>
          <w:sz w:val="24"/>
          <w:szCs w:val="24"/>
          <w:lang w:eastAsia="lt-LT"/>
        </w:rPr>
        <w:t>.</w:t>
      </w:r>
      <w:r w:rsidR="0037744C" w:rsidRPr="00BB70B3">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Formuojamojo ugdomojo vertinimo</w:t>
      </w:r>
      <w:r w:rsidR="0037744C" w:rsidRPr="00BB70B3">
        <w:rPr>
          <w:rFonts w:ascii="Times New Roman" w:eastAsia="Times New Roman" w:hAnsi="Times New Roman" w:cs="Times New Roman"/>
          <w:i/>
          <w:sz w:val="24"/>
          <w:szCs w:val="24"/>
          <w:lang w:eastAsia="lt-LT"/>
        </w:rPr>
        <w:t xml:space="preserve"> </w:t>
      </w:r>
      <w:r w:rsidR="002375CA" w:rsidRPr="00BB70B3">
        <w:rPr>
          <w:rFonts w:ascii="Times New Roman" w:eastAsia="Times New Roman" w:hAnsi="Times New Roman" w:cs="Times New Roman"/>
          <w:i/>
          <w:sz w:val="24"/>
          <w:szCs w:val="24"/>
          <w:lang w:eastAsia="lt-LT"/>
        </w:rPr>
        <w:t>principai:</w:t>
      </w:r>
    </w:p>
    <w:p w:rsidR="002375CA" w:rsidRPr="005A2B95" w:rsidRDefault="00AE01D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21</w:t>
      </w:r>
      <w:r w:rsidR="002375CA" w:rsidRPr="005A2B95">
        <w:rPr>
          <w:rFonts w:ascii="Times New Roman" w:eastAsia="Times New Roman" w:hAnsi="Times New Roman" w:cs="Times New Roman"/>
          <w:sz w:val="24"/>
          <w:szCs w:val="24"/>
          <w:lang w:eastAsia="lt-LT"/>
        </w:rPr>
        <w:t>.1.</w:t>
      </w:r>
      <w:r w:rsidR="0037744C">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Mokytojas stebi mokinių mokymąsi, jų bendradarbiavimą, įsitraukimą, pastangas, mokymosi būdus, sunkumus.</w:t>
      </w:r>
    </w:p>
    <w:p w:rsidR="002375CA" w:rsidRPr="005A2B95" w:rsidRDefault="00AE01D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21</w:t>
      </w:r>
      <w:r w:rsidR="002375CA" w:rsidRPr="005A2B95">
        <w:rPr>
          <w:rFonts w:ascii="Times New Roman" w:eastAsia="Times New Roman" w:hAnsi="Times New Roman" w:cs="Times New Roman"/>
          <w:sz w:val="24"/>
          <w:szCs w:val="24"/>
          <w:lang w:eastAsia="lt-LT"/>
        </w:rPr>
        <w:t>.2.</w:t>
      </w:r>
      <w:r w:rsidR="00045237">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Mokytojas padeda suprasti mokiniui, kas jau išmokta, ko dar reikia mokytis, kaip įveikti sunkumus, kokie mokymosi būdai veiksmingi.</w:t>
      </w:r>
    </w:p>
    <w:p w:rsidR="002375CA" w:rsidRPr="005A2B95" w:rsidRDefault="0004523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21</w:t>
      </w:r>
      <w:r w:rsidR="002375CA" w:rsidRPr="005A2B95">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Mokiniai mokosi vertinti vienas kito ir savo darbą, įsivertinti pasiekimus ir pažangą, kelti mokymosi tikslus.</w:t>
      </w:r>
    </w:p>
    <w:p w:rsidR="002375CA" w:rsidRPr="00BB70B3" w:rsidRDefault="00045237" w:rsidP="002375CA">
      <w:pPr>
        <w:spacing w:after="0" w:line="240" w:lineRule="auto"/>
        <w:rPr>
          <w:rFonts w:ascii="Times New Roman" w:eastAsia="Times New Roman" w:hAnsi="Times New Roman" w:cs="Times New Roman"/>
          <w:sz w:val="24"/>
          <w:szCs w:val="24"/>
          <w:lang w:eastAsia="lt-LT"/>
        </w:rPr>
      </w:pPr>
      <w:r w:rsidRPr="00BB70B3">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sz w:val="24"/>
          <w:szCs w:val="24"/>
          <w:lang w:eastAsia="lt-LT"/>
        </w:rPr>
        <w:t>2</w:t>
      </w:r>
      <w:r w:rsidR="00AE01D7">
        <w:rPr>
          <w:rFonts w:ascii="Times New Roman" w:eastAsia="Times New Roman" w:hAnsi="Times New Roman" w:cs="Times New Roman"/>
          <w:sz w:val="24"/>
          <w:szCs w:val="24"/>
          <w:lang w:eastAsia="lt-LT"/>
        </w:rPr>
        <w:t xml:space="preserve">2. </w:t>
      </w:r>
      <w:r w:rsidR="002375CA" w:rsidRPr="00BB70B3">
        <w:rPr>
          <w:rFonts w:ascii="Times New Roman" w:eastAsia="Times New Roman" w:hAnsi="Times New Roman" w:cs="Times New Roman"/>
          <w:i/>
          <w:sz w:val="24"/>
          <w:szCs w:val="24"/>
          <w:lang w:eastAsia="lt-LT"/>
        </w:rPr>
        <w:t>Diagnostinio vertinimo</w:t>
      </w:r>
      <w:r w:rsidRPr="00BB70B3">
        <w:rPr>
          <w:rFonts w:ascii="Times New Roman" w:eastAsia="Times New Roman" w:hAnsi="Times New Roman" w:cs="Times New Roman"/>
          <w:i/>
          <w:sz w:val="24"/>
          <w:szCs w:val="24"/>
          <w:lang w:eastAsia="lt-LT"/>
        </w:rPr>
        <w:t xml:space="preserve"> </w:t>
      </w:r>
      <w:r w:rsidR="002375CA" w:rsidRPr="00BB70B3">
        <w:rPr>
          <w:rFonts w:ascii="Times New Roman" w:eastAsia="Times New Roman" w:hAnsi="Times New Roman" w:cs="Times New Roman"/>
          <w:i/>
          <w:sz w:val="24"/>
          <w:szCs w:val="24"/>
          <w:lang w:eastAsia="lt-LT"/>
        </w:rPr>
        <w:t>principai:</w:t>
      </w:r>
    </w:p>
    <w:p w:rsidR="002375CA" w:rsidRPr="005A2B95" w:rsidRDefault="0004523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22</w:t>
      </w:r>
      <w:r w:rsidR="002375CA" w:rsidRPr="005A2B9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Mokytojas, skirdamas vertinamąsias užduotis mokymosi procese, padeda mokiniui išsiaiškinti mokymosi pasiekimus.</w:t>
      </w:r>
    </w:p>
    <w:p w:rsidR="002375CA" w:rsidRPr="005A2B95" w:rsidRDefault="003B6CC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w:t>
      </w:r>
      <w:r w:rsidR="00AE01D7">
        <w:rPr>
          <w:rFonts w:ascii="Times New Roman" w:eastAsia="Times New Roman" w:hAnsi="Times New Roman" w:cs="Times New Roman"/>
          <w:sz w:val="24"/>
          <w:szCs w:val="24"/>
          <w:lang w:eastAsia="lt-LT"/>
        </w:rPr>
        <w:t>2</w:t>
      </w:r>
      <w:r w:rsidR="002375CA" w:rsidRPr="005A2B95">
        <w:rPr>
          <w:rFonts w:ascii="Times New Roman" w:eastAsia="Times New Roman" w:hAnsi="Times New Roman" w:cs="Times New Roman"/>
          <w:sz w:val="24"/>
          <w:szCs w:val="24"/>
          <w:lang w:eastAsia="lt-LT"/>
        </w:rPr>
        <w:t>.2.</w:t>
      </w:r>
      <w:r w:rsidR="00045237">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Vertinimas vykdomas taikant iš anksto mokiniams žinomus, su jais aptartus kriterijus.</w:t>
      </w:r>
    </w:p>
    <w:p w:rsidR="002375CA" w:rsidRPr="005A2B95" w:rsidRDefault="003B6CC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w:t>
      </w:r>
      <w:r w:rsidR="00AE01D7">
        <w:rPr>
          <w:rFonts w:ascii="Times New Roman" w:eastAsia="Times New Roman" w:hAnsi="Times New Roman" w:cs="Times New Roman"/>
          <w:sz w:val="24"/>
          <w:szCs w:val="24"/>
          <w:lang w:eastAsia="lt-LT"/>
        </w:rPr>
        <w:t>2</w:t>
      </w:r>
      <w:r w:rsidR="002375CA" w:rsidRPr="005A2B95">
        <w:rPr>
          <w:rFonts w:ascii="Times New Roman" w:eastAsia="Times New Roman" w:hAnsi="Times New Roman" w:cs="Times New Roman"/>
          <w:sz w:val="24"/>
          <w:szCs w:val="24"/>
          <w:lang w:eastAsia="lt-LT"/>
        </w:rPr>
        <w:t>.3.</w:t>
      </w:r>
      <w:r w:rsidR="00045237">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Mokinys, remdamasis vertinimo metu gauta informacija, kartu su mokytoju numato tolesnio mokymosi uždavinius.</w:t>
      </w:r>
    </w:p>
    <w:p w:rsidR="002375CA" w:rsidRPr="00BB70B3" w:rsidRDefault="00045237" w:rsidP="002375CA">
      <w:pPr>
        <w:spacing w:after="0" w:line="240" w:lineRule="auto"/>
        <w:rPr>
          <w:rFonts w:ascii="Times New Roman" w:eastAsia="Times New Roman" w:hAnsi="Times New Roman" w:cs="Times New Roman"/>
          <w:sz w:val="24"/>
          <w:szCs w:val="24"/>
          <w:lang w:eastAsia="lt-LT"/>
        </w:rPr>
      </w:pPr>
      <w:r w:rsidRPr="00BB70B3">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23</w:t>
      </w:r>
      <w:r w:rsidR="002375CA" w:rsidRPr="00BB70B3">
        <w:rPr>
          <w:rFonts w:ascii="Times New Roman" w:eastAsia="Times New Roman" w:hAnsi="Times New Roman" w:cs="Times New Roman"/>
          <w:sz w:val="24"/>
          <w:szCs w:val="24"/>
          <w:lang w:eastAsia="lt-LT"/>
        </w:rPr>
        <w:t>.</w:t>
      </w:r>
      <w:r w:rsidRPr="00BB70B3">
        <w:rPr>
          <w:rFonts w:ascii="Times New Roman" w:eastAsia="Times New Roman" w:hAnsi="Times New Roman" w:cs="Times New Roman"/>
          <w:sz w:val="24"/>
          <w:szCs w:val="24"/>
          <w:lang w:eastAsia="lt-LT"/>
        </w:rPr>
        <w:t xml:space="preserve"> </w:t>
      </w:r>
      <w:r w:rsidR="002375CA" w:rsidRPr="00BB70B3">
        <w:rPr>
          <w:rFonts w:ascii="Times New Roman" w:eastAsia="Times New Roman" w:hAnsi="Times New Roman" w:cs="Times New Roman"/>
          <w:i/>
          <w:sz w:val="24"/>
          <w:szCs w:val="24"/>
          <w:lang w:eastAsia="lt-LT"/>
        </w:rPr>
        <w:t>Kaupiamojo vertinimo</w:t>
      </w:r>
      <w:r w:rsidRPr="00BB70B3">
        <w:rPr>
          <w:rFonts w:ascii="Times New Roman" w:eastAsia="Times New Roman" w:hAnsi="Times New Roman" w:cs="Times New Roman"/>
          <w:i/>
          <w:sz w:val="24"/>
          <w:szCs w:val="24"/>
          <w:lang w:eastAsia="lt-LT"/>
        </w:rPr>
        <w:t xml:space="preserve"> </w:t>
      </w:r>
      <w:r w:rsidR="002375CA" w:rsidRPr="00BB70B3">
        <w:rPr>
          <w:rFonts w:ascii="Times New Roman" w:eastAsia="Times New Roman" w:hAnsi="Times New Roman" w:cs="Times New Roman"/>
          <w:i/>
          <w:sz w:val="24"/>
          <w:szCs w:val="24"/>
          <w:lang w:eastAsia="lt-LT"/>
        </w:rPr>
        <w:t>principai:</w:t>
      </w:r>
    </w:p>
    <w:p w:rsidR="002375CA" w:rsidRPr="005A2B95" w:rsidRDefault="0004523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w:t>
      </w:r>
      <w:r w:rsidR="00AE01D7">
        <w:rPr>
          <w:rFonts w:ascii="Times New Roman" w:eastAsia="Times New Roman" w:hAnsi="Times New Roman" w:cs="Times New Roman"/>
          <w:sz w:val="24"/>
          <w:szCs w:val="24"/>
          <w:lang w:eastAsia="lt-LT"/>
        </w:rPr>
        <w:t>3</w:t>
      </w:r>
      <w:r w:rsidR="0033685F">
        <w:rPr>
          <w:rFonts w:ascii="Times New Roman" w:eastAsia="Times New Roman" w:hAnsi="Times New Roman" w:cs="Times New Roman"/>
          <w:sz w:val="24"/>
          <w:szCs w:val="24"/>
          <w:lang w:eastAsia="lt-LT"/>
        </w:rPr>
        <w:t>.1</w:t>
      </w:r>
      <w:r w:rsidR="002375CA" w:rsidRPr="005A2B95">
        <w:rPr>
          <w:rFonts w:ascii="Times New Roman" w:eastAsia="Times New Roman" w:hAnsi="Times New Roman" w:cs="Times New Roman"/>
          <w:sz w:val="24"/>
          <w:szCs w:val="24"/>
          <w:lang w:eastAsia="lt-LT"/>
        </w:rPr>
        <w:t>.</w:t>
      </w:r>
      <w:r w:rsidR="0033685F">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Mokytojas kartu su mokiniais aptaria kiekvieną kriterijų tam, kad mokiniai žinotų, už ką jie bus vertinami.</w:t>
      </w:r>
    </w:p>
    <w:p w:rsidR="002375CA" w:rsidRDefault="0033685F"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24</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Gimnazijoje </w:t>
      </w:r>
      <w:r w:rsidR="00AE01D7">
        <w:rPr>
          <w:rFonts w:ascii="Times New Roman" w:eastAsia="Times New Roman" w:hAnsi="Times New Roman" w:cs="Times New Roman"/>
          <w:sz w:val="24"/>
          <w:szCs w:val="24"/>
          <w:lang w:eastAsia="lt-LT"/>
        </w:rPr>
        <w:t xml:space="preserve">rekomenduojama </w:t>
      </w:r>
      <w:r w:rsidR="002375CA" w:rsidRPr="005A2B95">
        <w:rPr>
          <w:rFonts w:ascii="Times New Roman" w:eastAsia="Times New Roman" w:hAnsi="Times New Roman" w:cs="Times New Roman"/>
          <w:sz w:val="24"/>
          <w:szCs w:val="24"/>
          <w:lang w:eastAsia="lt-LT"/>
        </w:rPr>
        <w:t>taik</w:t>
      </w:r>
      <w:r w:rsidR="00AE01D7">
        <w:rPr>
          <w:rFonts w:ascii="Times New Roman" w:eastAsia="Times New Roman" w:hAnsi="Times New Roman" w:cs="Times New Roman"/>
          <w:sz w:val="24"/>
          <w:szCs w:val="24"/>
          <w:lang w:eastAsia="lt-LT"/>
        </w:rPr>
        <w:t>yti vertinimo skalę</w:t>
      </w:r>
      <w:r w:rsidR="002375CA" w:rsidRPr="005A2B95">
        <w:rPr>
          <w:rFonts w:ascii="Times New Roman" w:eastAsia="Times New Roman" w:hAnsi="Times New Roman" w:cs="Times New Roman"/>
          <w:sz w:val="24"/>
          <w:szCs w:val="24"/>
          <w:lang w:eastAsia="lt-LT"/>
        </w:rPr>
        <w:t>:</w:t>
      </w:r>
    </w:p>
    <w:tbl>
      <w:tblPr>
        <w:tblStyle w:val="Lentelstinklelis"/>
        <w:tblW w:w="0" w:type="auto"/>
        <w:tblLook w:val="04A0" w:firstRow="1" w:lastRow="0" w:firstColumn="1" w:lastColumn="0" w:noHBand="0" w:noVBand="1"/>
      </w:tblPr>
      <w:tblGrid>
        <w:gridCol w:w="2235"/>
        <w:gridCol w:w="1826"/>
        <w:gridCol w:w="1789"/>
        <w:gridCol w:w="1701"/>
      </w:tblGrid>
      <w:tr w:rsidR="00481D4B" w:rsidTr="008F01A2">
        <w:tc>
          <w:tcPr>
            <w:tcW w:w="2235" w:type="dxa"/>
          </w:tcPr>
          <w:p w:rsidR="00481D4B" w:rsidRDefault="00481D4B"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Pasiekimų lygis</w:t>
            </w:r>
          </w:p>
        </w:tc>
        <w:tc>
          <w:tcPr>
            <w:tcW w:w="1826" w:type="dxa"/>
          </w:tcPr>
          <w:p w:rsidR="00481D4B" w:rsidRDefault="00481D4B"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Teisingų atsakymų apimtis procentais</w:t>
            </w:r>
          </w:p>
        </w:tc>
        <w:tc>
          <w:tcPr>
            <w:tcW w:w="1789" w:type="dxa"/>
          </w:tcPr>
          <w:p w:rsidR="00481D4B" w:rsidRDefault="00481D4B" w:rsidP="006E464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Apibūdinimas</w:t>
            </w:r>
          </w:p>
        </w:tc>
        <w:tc>
          <w:tcPr>
            <w:tcW w:w="1701" w:type="dxa"/>
          </w:tcPr>
          <w:p w:rsidR="00481D4B" w:rsidRDefault="00481D4B"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Pažymiai</w:t>
            </w:r>
          </w:p>
        </w:tc>
      </w:tr>
      <w:tr w:rsidR="008F01A2" w:rsidTr="008F01A2">
        <w:tc>
          <w:tcPr>
            <w:tcW w:w="2235" w:type="dxa"/>
            <w:vMerge w:val="restart"/>
          </w:tcPr>
          <w:p w:rsidR="008F01A2" w:rsidRDefault="008F01A2"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Aukštesnysis</w:t>
            </w:r>
          </w:p>
        </w:tc>
        <w:tc>
          <w:tcPr>
            <w:tcW w:w="1826" w:type="dxa"/>
          </w:tcPr>
          <w:p w:rsidR="008F01A2" w:rsidRDefault="008F01A2" w:rsidP="002375CA">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100–95</w:t>
            </w:r>
          </w:p>
        </w:tc>
        <w:tc>
          <w:tcPr>
            <w:tcW w:w="1789" w:type="dxa"/>
          </w:tcPr>
          <w:p w:rsidR="008F01A2" w:rsidRDefault="008F01A2" w:rsidP="006E464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Puikiai</w:t>
            </w:r>
          </w:p>
          <w:p w:rsidR="008F01A2" w:rsidRDefault="008F01A2" w:rsidP="006E464D">
            <w:pPr>
              <w:rPr>
                <w:rFonts w:ascii="Times New Roman" w:eastAsia="Times New Roman" w:hAnsi="Times New Roman" w:cs="Times New Roman"/>
                <w:sz w:val="24"/>
                <w:szCs w:val="24"/>
                <w:lang w:eastAsia="lt-LT"/>
              </w:rPr>
            </w:pP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 (dešimt)</w:t>
            </w:r>
          </w:p>
          <w:p w:rsidR="008F01A2" w:rsidRDefault="008F01A2" w:rsidP="00317430">
            <w:pPr>
              <w:rPr>
                <w:rFonts w:ascii="Times New Roman" w:eastAsia="Times New Roman" w:hAnsi="Times New Roman" w:cs="Times New Roman"/>
                <w:sz w:val="24"/>
                <w:szCs w:val="24"/>
                <w:lang w:eastAsia="lt-LT"/>
              </w:rPr>
            </w:pP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94-86</w:t>
            </w:r>
          </w:p>
        </w:tc>
        <w:tc>
          <w:tcPr>
            <w:tcW w:w="1789" w:type="dxa"/>
          </w:tcPr>
          <w:p w:rsidR="008F01A2" w:rsidRDefault="008F01A2" w:rsidP="006E464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Labai gerai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 (devyni)</w:t>
            </w:r>
          </w:p>
        </w:tc>
      </w:tr>
      <w:tr w:rsidR="008F01A2" w:rsidTr="008F01A2">
        <w:tc>
          <w:tcPr>
            <w:tcW w:w="2235" w:type="dxa"/>
            <w:vMerge w:val="restart"/>
          </w:tcPr>
          <w:p w:rsidR="008F01A2" w:rsidRDefault="008F01A2"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Pagrindinis</w:t>
            </w:r>
          </w:p>
        </w:tc>
        <w:tc>
          <w:tcPr>
            <w:tcW w:w="1826" w:type="dxa"/>
          </w:tcPr>
          <w:p w:rsidR="008F01A2"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5</w:t>
            </w:r>
            <w:r w:rsidRPr="00481D4B">
              <w:rPr>
                <w:rFonts w:ascii="Times New Roman" w:eastAsia="Times New Roman" w:hAnsi="Times New Roman" w:cs="Times New Roman"/>
                <w:sz w:val="24"/>
                <w:szCs w:val="24"/>
                <w:lang w:eastAsia="lt-LT"/>
              </w:rPr>
              <w:t>–74</w:t>
            </w:r>
          </w:p>
        </w:tc>
        <w:tc>
          <w:tcPr>
            <w:tcW w:w="1789" w:type="dxa"/>
          </w:tcPr>
          <w:p w:rsidR="008F01A2" w:rsidRDefault="008F01A2" w:rsidP="006E464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Gerai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 (aštuoni)</w:t>
            </w: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73–62</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Pakankamai gerai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 (septyni)</w:t>
            </w: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61–50</w:t>
            </w:r>
          </w:p>
        </w:tc>
        <w:tc>
          <w:tcPr>
            <w:tcW w:w="1789" w:type="dxa"/>
          </w:tcPr>
          <w:p w:rsidR="008F01A2" w:rsidRDefault="008F01A2" w:rsidP="006E464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Vidutiniškai p</w:t>
            </w:r>
            <w:r w:rsidRPr="005A2B95">
              <w:rPr>
                <w:rFonts w:ascii="Times New Roman" w:eastAsia="Times New Roman" w:hAnsi="Times New Roman" w:cs="Times New Roman"/>
                <w:sz w:val="24"/>
                <w:szCs w:val="24"/>
                <w:lang w:eastAsia="lt-LT"/>
              </w:rPr>
              <w:t>atenkinamas</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 (šeši)</w:t>
            </w:r>
          </w:p>
        </w:tc>
      </w:tr>
      <w:tr w:rsidR="008F01A2" w:rsidTr="008F01A2">
        <w:tc>
          <w:tcPr>
            <w:tcW w:w="2235" w:type="dxa"/>
            <w:vMerge w:val="restart"/>
          </w:tcPr>
          <w:p w:rsidR="008F01A2" w:rsidRDefault="008F01A2"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Patenkinamas</w:t>
            </w: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49–40</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Patenkinamai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(penki)</w:t>
            </w: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39-30</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Pakankamai</w:t>
            </w:r>
            <w:r>
              <w:rPr>
                <w:rFonts w:ascii="Times New Roman" w:eastAsia="Times New Roman" w:hAnsi="Times New Roman" w:cs="Times New Roman"/>
                <w:sz w:val="24"/>
                <w:szCs w:val="24"/>
                <w:lang w:eastAsia="lt-LT"/>
              </w:rPr>
              <w:t xml:space="preserve"> </w:t>
            </w:r>
            <w:r w:rsidRPr="005A2B95">
              <w:rPr>
                <w:rFonts w:ascii="Times New Roman" w:eastAsia="Times New Roman" w:hAnsi="Times New Roman" w:cs="Times New Roman"/>
                <w:sz w:val="24"/>
                <w:szCs w:val="24"/>
                <w:lang w:eastAsia="lt-LT"/>
              </w:rPr>
              <w:t>patenkinamai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(keturi)</w:t>
            </w:r>
          </w:p>
        </w:tc>
      </w:tr>
      <w:tr w:rsidR="008F01A2" w:rsidTr="008F01A2">
        <w:tc>
          <w:tcPr>
            <w:tcW w:w="2235" w:type="dxa"/>
            <w:vMerge w:val="restart"/>
          </w:tcPr>
          <w:p w:rsidR="008F01A2" w:rsidRDefault="008F01A2" w:rsidP="002375C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Nepasiektas patenkinamas</w:t>
            </w: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29-20</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Nepatenkinama</w:t>
            </w:r>
            <w:r>
              <w:rPr>
                <w:rFonts w:ascii="Times New Roman" w:eastAsia="Times New Roman" w:hAnsi="Times New Roman" w:cs="Times New Roman"/>
                <w:sz w:val="24"/>
                <w:szCs w:val="24"/>
                <w:lang w:eastAsia="lt-LT"/>
              </w:rPr>
              <w:t>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(trys)</w:t>
            </w: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19-0</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Blogai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(du)</w:t>
            </w:r>
          </w:p>
        </w:tc>
      </w:tr>
      <w:tr w:rsidR="008F01A2" w:rsidTr="008F01A2">
        <w:tc>
          <w:tcPr>
            <w:tcW w:w="2235" w:type="dxa"/>
            <w:vMerge/>
          </w:tcPr>
          <w:p w:rsidR="008F01A2" w:rsidRDefault="008F01A2" w:rsidP="002375CA">
            <w:pPr>
              <w:rPr>
                <w:rFonts w:ascii="Times New Roman" w:eastAsia="Times New Roman" w:hAnsi="Times New Roman" w:cs="Times New Roman"/>
                <w:sz w:val="24"/>
                <w:szCs w:val="24"/>
                <w:lang w:eastAsia="lt-LT"/>
              </w:rPr>
            </w:pPr>
          </w:p>
        </w:tc>
        <w:tc>
          <w:tcPr>
            <w:tcW w:w="1826" w:type="dxa"/>
          </w:tcPr>
          <w:p w:rsidR="008F01A2" w:rsidRPr="00481D4B" w:rsidRDefault="008F01A2" w:rsidP="00481D4B">
            <w:pPr>
              <w:rPr>
                <w:rFonts w:ascii="Times New Roman" w:eastAsia="Times New Roman" w:hAnsi="Times New Roman" w:cs="Times New Roman"/>
                <w:sz w:val="24"/>
                <w:szCs w:val="24"/>
                <w:lang w:eastAsia="lt-LT"/>
              </w:rPr>
            </w:pPr>
            <w:r w:rsidRPr="00481D4B">
              <w:rPr>
                <w:rFonts w:ascii="Times New Roman" w:eastAsia="Times New Roman" w:hAnsi="Times New Roman" w:cs="Times New Roman"/>
                <w:sz w:val="24"/>
                <w:szCs w:val="24"/>
                <w:lang w:eastAsia="lt-LT"/>
              </w:rPr>
              <w:t>Nedalyvavo kontroliniame darbe ir neatsiskaitė už darbą.</w:t>
            </w:r>
          </w:p>
        </w:tc>
        <w:tc>
          <w:tcPr>
            <w:tcW w:w="1789" w:type="dxa"/>
          </w:tcPr>
          <w:p w:rsidR="008F01A2" w:rsidRDefault="008F01A2" w:rsidP="006E464D">
            <w:pP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Labai blogai</w:t>
            </w:r>
          </w:p>
        </w:tc>
        <w:tc>
          <w:tcPr>
            <w:tcW w:w="1701" w:type="dxa"/>
          </w:tcPr>
          <w:p w:rsidR="008F01A2" w:rsidRDefault="008F01A2" w:rsidP="0031743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(vienas)</w:t>
            </w:r>
          </w:p>
        </w:tc>
      </w:tr>
    </w:tbl>
    <w:p w:rsidR="00481D4B" w:rsidRDefault="00481D4B" w:rsidP="002375CA">
      <w:pPr>
        <w:spacing w:after="0" w:line="240" w:lineRule="auto"/>
        <w:rPr>
          <w:rFonts w:ascii="Times New Roman" w:eastAsia="Times New Roman" w:hAnsi="Times New Roman" w:cs="Times New Roman"/>
          <w:sz w:val="24"/>
          <w:szCs w:val="24"/>
          <w:lang w:eastAsia="lt-LT"/>
        </w:rPr>
      </w:pPr>
    </w:p>
    <w:p w:rsidR="00A20EAC" w:rsidRPr="005A2B95" w:rsidRDefault="00267309"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w:t>
      </w:r>
      <w:r w:rsidR="00AE01D7">
        <w:rPr>
          <w:rFonts w:ascii="Times New Roman" w:eastAsia="Times New Roman" w:hAnsi="Times New Roman" w:cs="Times New Roman"/>
          <w:sz w:val="24"/>
          <w:szCs w:val="24"/>
          <w:lang w:eastAsia="lt-LT"/>
        </w:rPr>
        <w:t>5</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Dorinio ugdymo, žmogaus saugos pasiekimai vertinami „įskaityta“ arba „neįskaityta“.</w:t>
      </w:r>
    </w:p>
    <w:p w:rsidR="002375CA" w:rsidRPr="005A2B95" w:rsidRDefault="00267309"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w:t>
      </w:r>
      <w:r w:rsidR="00AE01D7">
        <w:rPr>
          <w:rFonts w:ascii="Times New Roman" w:eastAsia="Times New Roman" w:hAnsi="Times New Roman" w:cs="Times New Roman"/>
          <w:sz w:val="24"/>
          <w:szCs w:val="24"/>
          <w:lang w:eastAsia="lt-LT"/>
        </w:rPr>
        <w:t>6</w:t>
      </w:r>
      <w:r w:rsidR="002375CA" w:rsidRPr="005A2B95">
        <w:rPr>
          <w:rFonts w:ascii="Times New Roman" w:eastAsia="Times New Roman" w:hAnsi="Times New Roman" w:cs="Times New Roman"/>
          <w:sz w:val="24"/>
          <w:szCs w:val="24"/>
          <w:lang w:eastAsia="lt-LT"/>
        </w:rPr>
        <w:t>.</w:t>
      </w:r>
      <w:r w:rsidR="00A2246F">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Kūno kultūros mokymosi pasiekimai, išskyrus specialiosios medicininės fizinio pajėgumo grupės mokinių pasiekimus (pastarieji pažymiais nevertinami, įrašoma „įskaityta“ arba „neįskaityta“), vertinami pažymiu.</w:t>
      </w:r>
    </w:p>
    <w:p w:rsidR="002375CA" w:rsidRPr="005A2B95" w:rsidRDefault="00AE01D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27</w:t>
      </w:r>
      <w:r w:rsidR="002375CA" w:rsidRPr="005A2B95">
        <w:rPr>
          <w:rFonts w:ascii="Times New Roman" w:eastAsia="Times New Roman" w:hAnsi="Times New Roman" w:cs="Times New Roman"/>
          <w:sz w:val="24"/>
          <w:szCs w:val="24"/>
          <w:lang w:eastAsia="lt-LT"/>
        </w:rPr>
        <w:t>.</w:t>
      </w:r>
      <w:r w:rsidR="00A2246F">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Pasirenkamųjų dalyk</w:t>
      </w:r>
      <w:r w:rsidR="00267309">
        <w:rPr>
          <w:rFonts w:ascii="Times New Roman" w:eastAsia="Times New Roman" w:hAnsi="Times New Roman" w:cs="Times New Roman"/>
          <w:sz w:val="24"/>
          <w:szCs w:val="24"/>
          <w:lang w:eastAsia="lt-LT"/>
        </w:rPr>
        <w:t>ų pasiekimai vertinami pažymiu.</w:t>
      </w:r>
    </w:p>
    <w:p w:rsidR="002375CA" w:rsidRPr="005A2B95" w:rsidRDefault="00AE01D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w:t>
      </w:r>
      <w:r w:rsidR="002375CA" w:rsidRPr="005A2B95">
        <w:rPr>
          <w:rFonts w:ascii="Times New Roman" w:eastAsia="Times New Roman" w:hAnsi="Times New Roman" w:cs="Times New Roman"/>
          <w:sz w:val="24"/>
          <w:szCs w:val="24"/>
          <w:lang w:eastAsia="lt-LT"/>
        </w:rPr>
        <w:t>.</w:t>
      </w:r>
      <w:r w:rsidR="00A2246F">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Dalyko moduliai vertinami „įskaityta“ / „neįskaityta“ arba „neatestuota“. </w:t>
      </w:r>
    </w:p>
    <w:p w:rsidR="002375CA" w:rsidRPr="005A2B95" w:rsidRDefault="00AE01D7"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w:t>
      </w:r>
      <w:r w:rsidR="00A2246F">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Mokinys iš dalyko modulio neatestuojamas, jei praleido 50 ir daugiau procentų modulio pamokų. </w:t>
      </w:r>
    </w:p>
    <w:p w:rsidR="002375CA" w:rsidRPr="005A2B95" w:rsidRDefault="00A2246F"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30</w:t>
      </w:r>
      <w:r w:rsidR="002375CA" w:rsidRPr="005A2B95">
        <w:rPr>
          <w:rFonts w:ascii="Times New Roman" w:eastAsia="Times New Roman" w:hAnsi="Times New Roman" w:cs="Times New Roman"/>
          <w:sz w:val="24"/>
          <w:szCs w:val="24"/>
          <w:lang w:eastAsia="lt-LT"/>
        </w:rPr>
        <w:t>.</w:t>
      </w:r>
      <w:r w:rsidR="008F01A2">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Mokiniams, mokomiems pagal individualizuotas ar pritaikytas programas, taikomi tie patys pažangos ir pasiekimų vertinimo kriterijai bei atsižvelgi</w:t>
      </w:r>
      <w:r w:rsidR="008F01A2">
        <w:rPr>
          <w:rFonts w:ascii="Times New Roman" w:eastAsia="Times New Roman" w:hAnsi="Times New Roman" w:cs="Times New Roman"/>
          <w:sz w:val="24"/>
          <w:szCs w:val="24"/>
          <w:lang w:eastAsia="lt-LT"/>
        </w:rPr>
        <w:t>ama į</w:t>
      </w:r>
      <w:r w:rsidR="002375CA" w:rsidRPr="005A2B95">
        <w:rPr>
          <w:rFonts w:ascii="Times New Roman" w:eastAsia="Times New Roman" w:hAnsi="Times New Roman" w:cs="Times New Roman"/>
          <w:sz w:val="24"/>
          <w:szCs w:val="24"/>
          <w:lang w:eastAsia="lt-LT"/>
        </w:rPr>
        <w:t xml:space="preserve"> pedagoginės psichologinės tarnybos rekomendacijas.</w:t>
      </w:r>
    </w:p>
    <w:p w:rsidR="002375CA" w:rsidRPr="005A2B95" w:rsidRDefault="00A2246F"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31</w:t>
      </w:r>
      <w:r w:rsidR="002375CA" w:rsidRPr="005A2B95">
        <w:rPr>
          <w:rFonts w:ascii="Times New Roman" w:eastAsia="Times New Roman" w:hAnsi="Times New Roman" w:cs="Times New Roman"/>
          <w:sz w:val="24"/>
          <w:szCs w:val="24"/>
          <w:lang w:eastAsia="lt-LT"/>
        </w:rPr>
        <w:t>.</w:t>
      </w:r>
      <w:r w:rsidR="008F01A2">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Vertinant mokinių pasiekimus orientuojamasis į pasiekimų lygius, apibrėžtus bendrosiose programose.</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32</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Mokytojai, rašydami pažymį už darbą, kurio užduotys vertinamos taškais, vadovaujasi šia</w:t>
      </w:r>
      <w:r>
        <w:rPr>
          <w:rFonts w:ascii="Times New Roman" w:eastAsia="Times New Roman" w:hAnsi="Times New Roman" w:cs="Times New Roman"/>
          <w:sz w:val="24"/>
          <w:szCs w:val="24"/>
          <w:lang w:eastAsia="lt-LT"/>
        </w:rPr>
        <w:t xml:space="preserve"> lentele.</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33</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Mokinių mokymosi pasiekimai ir pažanga vertinama</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 xml:space="preserve">sistemingai. Kiekvienoje pamokoje taikomas formuojamasis vertinimas. </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34</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Mokymosi pasiekimai adaptaciniu laikotarpiu vertinami taikant tik formuojamąjį vertinimą, fiksuojama mokinio daroma pažanga:</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34</w:t>
      </w:r>
      <w:r w:rsidR="002375CA" w:rsidRPr="005A2B9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v</w:t>
      </w:r>
      <w:r w:rsidR="002375CA" w:rsidRPr="005A2B95">
        <w:rPr>
          <w:rFonts w:ascii="Times New Roman" w:eastAsia="Times New Roman" w:hAnsi="Times New Roman" w:cs="Times New Roman"/>
          <w:sz w:val="24"/>
          <w:szCs w:val="24"/>
          <w:lang w:eastAsia="lt-LT"/>
        </w:rPr>
        <w:t>isiems mokiniams rugsėjo mėnesio pirmas dvi savaites;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E01D7">
        <w:rPr>
          <w:rFonts w:ascii="Times New Roman" w:eastAsia="Times New Roman" w:hAnsi="Times New Roman" w:cs="Times New Roman"/>
          <w:sz w:val="24"/>
          <w:szCs w:val="24"/>
          <w:lang w:eastAsia="lt-LT"/>
        </w:rPr>
        <w:t>34</w:t>
      </w:r>
      <w:r w:rsidR="002375CA" w:rsidRPr="005A2B95">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n</w:t>
      </w:r>
      <w:r w:rsidR="002375CA" w:rsidRPr="005A2B95">
        <w:rPr>
          <w:rFonts w:ascii="Times New Roman" w:eastAsia="Times New Roman" w:hAnsi="Times New Roman" w:cs="Times New Roman"/>
          <w:sz w:val="24"/>
          <w:szCs w:val="24"/>
          <w:lang w:eastAsia="lt-LT"/>
        </w:rPr>
        <w:t xml:space="preserve">aujai atvykusiems mokiniams nuo </w:t>
      </w:r>
      <w:r w:rsidR="00D4742F">
        <w:rPr>
          <w:rFonts w:ascii="Times New Roman" w:eastAsia="Times New Roman" w:hAnsi="Times New Roman" w:cs="Times New Roman"/>
          <w:sz w:val="24"/>
          <w:szCs w:val="24"/>
          <w:lang w:eastAsia="lt-LT"/>
        </w:rPr>
        <w:t>jų atvykimo dienos dvi savaites.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Diagnostinis vertinimas taikomas tokiu dažnumu per pusmetį:</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per pusmetį dalykui skirta 1 savaitinė valanda, mokinio žinios ir gebėjimai vertinami ne mažiau</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kaip 3 pažymiais;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2 savai</w:t>
      </w:r>
      <w:r w:rsidR="00D4742F">
        <w:rPr>
          <w:rFonts w:ascii="Times New Roman" w:eastAsia="Times New Roman" w:hAnsi="Times New Roman" w:cs="Times New Roman"/>
          <w:sz w:val="24"/>
          <w:szCs w:val="24"/>
          <w:lang w:eastAsia="lt-LT"/>
        </w:rPr>
        <w:t>tinės valandos –ne mažiau kaip 4</w:t>
      </w:r>
      <w:r w:rsidR="002375CA" w:rsidRPr="005A2B95">
        <w:rPr>
          <w:rFonts w:ascii="Times New Roman" w:eastAsia="Times New Roman" w:hAnsi="Times New Roman" w:cs="Times New Roman"/>
          <w:sz w:val="24"/>
          <w:szCs w:val="24"/>
          <w:lang w:eastAsia="lt-LT"/>
        </w:rPr>
        <w:t xml:space="preserve"> pažymiais;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3 savai</w:t>
      </w:r>
      <w:r w:rsidR="00D4742F">
        <w:rPr>
          <w:rFonts w:ascii="Times New Roman" w:eastAsia="Times New Roman" w:hAnsi="Times New Roman" w:cs="Times New Roman"/>
          <w:sz w:val="24"/>
          <w:szCs w:val="24"/>
          <w:lang w:eastAsia="lt-LT"/>
        </w:rPr>
        <w:t>tinės valandos –ne mažiau kaip 5</w:t>
      </w:r>
      <w:r w:rsidR="002375CA" w:rsidRPr="005A2B95">
        <w:rPr>
          <w:rFonts w:ascii="Times New Roman" w:eastAsia="Times New Roman" w:hAnsi="Times New Roman" w:cs="Times New Roman"/>
          <w:sz w:val="24"/>
          <w:szCs w:val="24"/>
          <w:lang w:eastAsia="lt-LT"/>
        </w:rPr>
        <w:t xml:space="preserve"> pažymiais;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4 savai</w:t>
      </w:r>
      <w:r w:rsidR="00D4742F">
        <w:rPr>
          <w:rFonts w:ascii="Times New Roman" w:eastAsia="Times New Roman" w:hAnsi="Times New Roman" w:cs="Times New Roman"/>
          <w:sz w:val="24"/>
          <w:szCs w:val="24"/>
          <w:lang w:eastAsia="lt-LT"/>
        </w:rPr>
        <w:t>tinės valandos –ne mažiau kaip 6</w:t>
      </w:r>
      <w:r w:rsidR="002375CA" w:rsidRPr="005A2B95">
        <w:rPr>
          <w:rFonts w:ascii="Times New Roman" w:eastAsia="Times New Roman" w:hAnsi="Times New Roman" w:cs="Times New Roman"/>
          <w:sz w:val="24"/>
          <w:szCs w:val="24"/>
          <w:lang w:eastAsia="lt-LT"/>
        </w:rPr>
        <w:t xml:space="preserve"> pažymiais;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5 savai</w:t>
      </w:r>
      <w:r w:rsidR="00D4742F">
        <w:rPr>
          <w:rFonts w:ascii="Times New Roman" w:eastAsia="Times New Roman" w:hAnsi="Times New Roman" w:cs="Times New Roman"/>
          <w:sz w:val="24"/>
          <w:szCs w:val="24"/>
          <w:lang w:eastAsia="lt-LT"/>
        </w:rPr>
        <w:t>tinės valandos –ne mažiau kaip 7</w:t>
      </w:r>
      <w:r w:rsidR="002375CA" w:rsidRPr="005A2B95">
        <w:rPr>
          <w:rFonts w:ascii="Times New Roman" w:eastAsia="Times New Roman" w:hAnsi="Times New Roman" w:cs="Times New Roman"/>
          <w:sz w:val="24"/>
          <w:szCs w:val="24"/>
          <w:lang w:eastAsia="lt-LT"/>
        </w:rPr>
        <w:t xml:space="preserve"> pažymiais;</w:t>
      </w:r>
    </w:p>
    <w:p w:rsidR="002375CA" w:rsidRPr="005A2B95" w:rsidRDefault="008F01A2"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D4742F">
        <w:rPr>
          <w:rFonts w:ascii="Times New Roman" w:eastAsia="Times New Roman" w:hAnsi="Times New Roman" w:cs="Times New Roman"/>
          <w:sz w:val="24"/>
          <w:szCs w:val="24"/>
          <w:lang w:eastAsia="lt-LT"/>
        </w:rPr>
        <w:t>35</w:t>
      </w:r>
      <w:r w:rsidR="002375CA" w:rsidRPr="005A2B95">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6 savaitinės valandos –ne mažiau kaip 7 pažymiais.</w:t>
      </w:r>
    </w:p>
    <w:p w:rsidR="006245E6" w:rsidRPr="006245E6" w:rsidRDefault="008F01A2" w:rsidP="006245E6">
      <w:pPr>
        <w:spacing w:after="0" w:line="240" w:lineRule="auto"/>
        <w:rPr>
          <w:rFonts w:ascii="Times New Roman" w:hAnsi="Times New Roman" w:cs="Times New Roman"/>
          <w:sz w:val="24"/>
          <w:szCs w:val="24"/>
        </w:rPr>
      </w:pPr>
      <w:r w:rsidRPr="006245E6">
        <w:rPr>
          <w:rFonts w:ascii="Times New Roman" w:eastAsia="Times New Roman" w:hAnsi="Times New Roman" w:cs="Times New Roman"/>
          <w:sz w:val="24"/>
          <w:szCs w:val="24"/>
          <w:lang w:eastAsia="lt-LT"/>
        </w:rPr>
        <w:t xml:space="preserve">        </w:t>
      </w:r>
      <w:r w:rsidR="00D4742F">
        <w:rPr>
          <w:rFonts w:ascii="Times New Roman" w:eastAsia="Times New Roman" w:hAnsi="Times New Roman" w:cs="Times New Roman"/>
          <w:sz w:val="24"/>
          <w:szCs w:val="24"/>
          <w:lang w:eastAsia="lt-LT"/>
        </w:rPr>
        <w:t>36</w:t>
      </w:r>
      <w:r w:rsidR="002375CA" w:rsidRPr="006245E6">
        <w:rPr>
          <w:rFonts w:ascii="Times New Roman" w:eastAsia="Times New Roman" w:hAnsi="Times New Roman" w:cs="Times New Roman"/>
          <w:sz w:val="24"/>
          <w:szCs w:val="24"/>
          <w:lang w:eastAsia="lt-LT"/>
        </w:rPr>
        <w:t>.</w:t>
      </w:r>
      <w:r w:rsidR="006245E6" w:rsidRPr="006245E6">
        <w:rPr>
          <w:rFonts w:ascii="Times New Roman" w:eastAsia="Times New Roman" w:hAnsi="Times New Roman" w:cs="Times New Roman"/>
          <w:color w:val="C00000"/>
          <w:sz w:val="24"/>
          <w:szCs w:val="24"/>
          <w:lang w:eastAsia="lt-LT"/>
        </w:rPr>
        <w:t xml:space="preserve"> </w:t>
      </w:r>
      <w:r w:rsidR="006245E6" w:rsidRPr="006245E6">
        <w:rPr>
          <w:rFonts w:ascii="Times New Roman" w:hAnsi="Times New Roman" w:cs="Times New Roman"/>
          <w:sz w:val="24"/>
          <w:szCs w:val="24"/>
        </w:rPr>
        <w:t>Kontrolinio darbo skyrimas ir v</w:t>
      </w:r>
      <w:r w:rsidR="006245E6">
        <w:rPr>
          <w:rFonts w:ascii="Times New Roman" w:hAnsi="Times New Roman" w:cs="Times New Roman"/>
          <w:sz w:val="24"/>
          <w:szCs w:val="24"/>
        </w:rPr>
        <w:t>ertinimas:</w:t>
      </w:r>
    </w:p>
    <w:p w:rsidR="006245E6" w:rsidRPr="006245E6" w:rsidRDefault="00D4742F" w:rsidP="00D4742F">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36.1. m</w:t>
      </w:r>
      <w:r w:rsidR="006245E6" w:rsidRPr="006245E6">
        <w:rPr>
          <w:rFonts w:ascii="Times New Roman" w:hAnsi="Times New Roman" w:cs="Times New Roman"/>
          <w:sz w:val="24"/>
          <w:szCs w:val="24"/>
        </w:rPr>
        <w:t>okiniams per dieną skiri</w:t>
      </w:r>
      <w:r>
        <w:rPr>
          <w:rFonts w:ascii="Times New Roman" w:hAnsi="Times New Roman" w:cs="Times New Roman"/>
          <w:sz w:val="24"/>
          <w:szCs w:val="24"/>
        </w:rPr>
        <w:t>amas vienas kontrolinis darbas;</w:t>
      </w:r>
    </w:p>
    <w:p w:rsidR="006245E6" w:rsidRPr="006245E6" w:rsidRDefault="00E05389" w:rsidP="00D47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4742F">
        <w:rPr>
          <w:rFonts w:ascii="Times New Roman" w:hAnsi="Times New Roman" w:cs="Times New Roman"/>
          <w:sz w:val="24"/>
          <w:szCs w:val="24"/>
        </w:rPr>
        <w:t>36.2. a</w:t>
      </w:r>
      <w:r w:rsidR="006245E6" w:rsidRPr="006245E6">
        <w:rPr>
          <w:rFonts w:ascii="Times New Roman" w:hAnsi="Times New Roman" w:cs="Times New Roman"/>
          <w:sz w:val="24"/>
          <w:szCs w:val="24"/>
        </w:rPr>
        <w:t>pie kontrolinį darbą mokiniai informuojami ne vėliau kaip prieš savaitę, su mokiniais aptariama kontrolinio darbo struktūra, jo tikslai, vertinimo kriterijai</w:t>
      </w:r>
      <w:r w:rsidR="00D4742F">
        <w:rPr>
          <w:rFonts w:ascii="Times New Roman" w:hAnsi="Times New Roman" w:cs="Times New Roman"/>
          <w:sz w:val="24"/>
          <w:szCs w:val="24"/>
        </w:rPr>
        <w:t>;</w:t>
      </w:r>
    </w:p>
    <w:p w:rsidR="00E05389" w:rsidRDefault="00E05389" w:rsidP="00E053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4742F">
        <w:rPr>
          <w:rFonts w:ascii="Times New Roman" w:hAnsi="Times New Roman" w:cs="Times New Roman"/>
          <w:sz w:val="24"/>
          <w:szCs w:val="24"/>
        </w:rPr>
        <w:t>36.3. m</w:t>
      </w:r>
      <w:r w:rsidR="006245E6" w:rsidRPr="006245E6">
        <w:rPr>
          <w:rFonts w:ascii="Times New Roman" w:hAnsi="Times New Roman" w:cs="Times New Roman"/>
          <w:sz w:val="24"/>
          <w:szCs w:val="24"/>
        </w:rPr>
        <w:t>okytojai kontrolinius darbus derina su mokiniais ir tarpusavyje, juos fiksuoja mėnesio kontrolinių darbų grafike. Dėl svarbių priežasčių mokytojai, suderinę su mokiniais, turi teisę</w:t>
      </w:r>
      <w:r w:rsidR="00D4742F">
        <w:rPr>
          <w:rFonts w:ascii="Times New Roman" w:hAnsi="Times New Roman" w:cs="Times New Roman"/>
          <w:sz w:val="24"/>
          <w:szCs w:val="24"/>
        </w:rPr>
        <w:t xml:space="preserve"> kontrolinio darbo laiką keisti;</w:t>
      </w:r>
    </w:p>
    <w:p w:rsidR="00E05389" w:rsidRDefault="00E05389" w:rsidP="00E05389">
      <w:pPr>
        <w:autoSpaceDE w:val="0"/>
        <w:autoSpaceDN w:val="0"/>
        <w:adjustRightInd w:val="0"/>
        <w:spacing w:after="0" w:line="240" w:lineRule="auto"/>
        <w:rPr>
          <w:rFonts w:ascii="Times New Roman" w:hAnsi="Times New Roman" w:cs="Times New Roman"/>
          <w:sz w:val="24"/>
          <w:szCs w:val="24"/>
        </w:rPr>
      </w:pPr>
      <w:r w:rsidRPr="00E05389">
        <w:rPr>
          <w:rFonts w:ascii="Times New Roman" w:hAnsi="Times New Roman" w:cs="Times New Roman"/>
          <w:sz w:val="24"/>
          <w:szCs w:val="24"/>
        </w:rPr>
        <w:t xml:space="preserve">        </w:t>
      </w:r>
      <w:r>
        <w:rPr>
          <w:rFonts w:ascii="Times New Roman" w:hAnsi="Times New Roman" w:cs="Times New Roman"/>
          <w:sz w:val="24"/>
          <w:szCs w:val="24"/>
        </w:rPr>
        <w:t>3</w:t>
      </w:r>
      <w:r w:rsidR="00D4742F">
        <w:rPr>
          <w:rFonts w:ascii="Times New Roman" w:hAnsi="Times New Roman" w:cs="Times New Roman"/>
          <w:sz w:val="24"/>
          <w:szCs w:val="24"/>
        </w:rPr>
        <w:t>6</w:t>
      </w:r>
      <w:r w:rsidR="00AC20D4" w:rsidRPr="00E05389">
        <w:rPr>
          <w:rFonts w:ascii="Times New Roman" w:hAnsi="Times New Roman" w:cs="Times New Roman"/>
          <w:sz w:val="24"/>
          <w:szCs w:val="24"/>
        </w:rPr>
        <w:t>.</w:t>
      </w:r>
      <w:r>
        <w:rPr>
          <w:rFonts w:ascii="Times New Roman" w:hAnsi="Times New Roman" w:cs="Times New Roman"/>
          <w:sz w:val="24"/>
          <w:szCs w:val="24"/>
        </w:rPr>
        <w:t>4. M</w:t>
      </w:r>
      <w:r w:rsidR="00AC20D4" w:rsidRPr="00E05389">
        <w:rPr>
          <w:rFonts w:ascii="Times New Roman" w:hAnsi="Times New Roman" w:cs="Times New Roman"/>
          <w:sz w:val="24"/>
          <w:szCs w:val="24"/>
        </w:rPr>
        <w:t>okytojo parinktos užduotys kontroliniam darbui turi atitikti visus mokymosi pasiekimų lygius (pvz.: 50 proc. užduočių turi atitikti  patenkinamą, 30 proc. – pagrindinį, 20 proc. –  aukštesnįjį lygį), prie kiekvienos užduoties ar klausimo</w:t>
      </w:r>
      <w:r w:rsidR="00D4742F">
        <w:rPr>
          <w:rFonts w:ascii="Times New Roman" w:hAnsi="Times New Roman" w:cs="Times New Roman"/>
          <w:sz w:val="24"/>
          <w:szCs w:val="24"/>
        </w:rPr>
        <w:t xml:space="preserve"> rekomenduojama nurodyti taškus;</w:t>
      </w:r>
    </w:p>
    <w:p w:rsidR="00E05389" w:rsidRPr="00E05389" w:rsidRDefault="00E05389" w:rsidP="00E05389">
      <w:pPr>
        <w:autoSpaceDE w:val="0"/>
        <w:autoSpaceDN w:val="0"/>
        <w:adjustRightInd w:val="0"/>
        <w:spacing w:after="0" w:line="240" w:lineRule="auto"/>
        <w:rPr>
          <w:rFonts w:ascii="Times New Roman" w:hAnsi="Times New Roman" w:cs="Times New Roman"/>
          <w:sz w:val="24"/>
          <w:szCs w:val="24"/>
        </w:rPr>
      </w:pPr>
      <w:r w:rsidRPr="00E05389">
        <w:rPr>
          <w:rFonts w:ascii="Times New Roman" w:hAnsi="Times New Roman" w:cs="Times New Roman"/>
          <w:sz w:val="24"/>
          <w:szCs w:val="24"/>
        </w:rPr>
        <w:t xml:space="preserve">        </w:t>
      </w:r>
      <w:r w:rsidR="00AC20D4" w:rsidRPr="00E05389">
        <w:rPr>
          <w:rFonts w:ascii="Times New Roman" w:hAnsi="Times New Roman" w:cs="Times New Roman"/>
          <w:sz w:val="24"/>
          <w:szCs w:val="24"/>
        </w:rPr>
        <w:t>3</w:t>
      </w:r>
      <w:r w:rsidR="00D4742F">
        <w:rPr>
          <w:rFonts w:ascii="Times New Roman" w:hAnsi="Times New Roman" w:cs="Times New Roman"/>
          <w:sz w:val="24"/>
          <w:szCs w:val="24"/>
        </w:rPr>
        <w:t>6</w:t>
      </w:r>
      <w:r w:rsidRPr="00E05389">
        <w:rPr>
          <w:rFonts w:ascii="Times New Roman" w:hAnsi="Times New Roman" w:cs="Times New Roman"/>
          <w:sz w:val="24"/>
          <w:szCs w:val="24"/>
        </w:rPr>
        <w:t>.5. J</w:t>
      </w:r>
      <w:r w:rsidR="00AC20D4" w:rsidRPr="00E05389">
        <w:rPr>
          <w:rFonts w:ascii="Times New Roman" w:hAnsi="Times New Roman" w:cs="Times New Roman"/>
          <w:sz w:val="24"/>
          <w:szCs w:val="24"/>
        </w:rPr>
        <w:t>eigu 30% klasės ar grupės mokinių kontrolinis darbas įvertintas nepatenkinamai, mokytojas parengia naują kontrolinį darbą ir su mokiniais, gavusiais nepatenkinamą įverti</w:t>
      </w:r>
      <w:r w:rsidRPr="00E05389">
        <w:rPr>
          <w:rFonts w:ascii="Times New Roman" w:hAnsi="Times New Roman" w:cs="Times New Roman"/>
          <w:sz w:val="24"/>
          <w:szCs w:val="24"/>
        </w:rPr>
        <w:t xml:space="preserve">nimą,  </w:t>
      </w:r>
      <w:r w:rsidR="00D4742F">
        <w:rPr>
          <w:rFonts w:ascii="Times New Roman" w:hAnsi="Times New Roman" w:cs="Times New Roman"/>
          <w:sz w:val="24"/>
          <w:szCs w:val="24"/>
        </w:rPr>
        <w:t>suderina jo rašymo laiką;</w:t>
      </w:r>
    </w:p>
    <w:p w:rsidR="00E05389" w:rsidRPr="00F21283" w:rsidRDefault="00E05389" w:rsidP="00E05389">
      <w:pPr>
        <w:autoSpaceDE w:val="0"/>
        <w:autoSpaceDN w:val="0"/>
        <w:adjustRightInd w:val="0"/>
        <w:spacing w:after="0" w:line="240" w:lineRule="auto"/>
        <w:rPr>
          <w:rFonts w:ascii="Times New Roman" w:hAnsi="Times New Roman" w:cs="Times New Roman"/>
          <w:sz w:val="24"/>
          <w:szCs w:val="24"/>
        </w:rPr>
      </w:pPr>
      <w:r w:rsidRPr="00E05389">
        <w:rPr>
          <w:rFonts w:ascii="Times New Roman" w:hAnsi="Times New Roman" w:cs="Times New Roman"/>
          <w:sz w:val="24"/>
          <w:szCs w:val="24"/>
        </w:rPr>
        <w:t xml:space="preserve">        </w:t>
      </w:r>
      <w:r w:rsidR="00AC20D4" w:rsidRPr="00E05389">
        <w:rPr>
          <w:rFonts w:ascii="Times New Roman" w:hAnsi="Times New Roman" w:cs="Times New Roman"/>
          <w:sz w:val="24"/>
          <w:szCs w:val="24"/>
        </w:rPr>
        <w:t>3</w:t>
      </w:r>
      <w:r w:rsidR="00D4742F">
        <w:rPr>
          <w:rFonts w:ascii="Times New Roman" w:hAnsi="Times New Roman" w:cs="Times New Roman"/>
          <w:sz w:val="24"/>
          <w:szCs w:val="24"/>
        </w:rPr>
        <w:t>6</w:t>
      </w:r>
      <w:r w:rsidR="00AC20D4" w:rsidRPr="00E05389">
        <w:rPr>
          <w:rFonts w:ascii="Times New Roman" w:hAnsi="Times New Roman" w:cs="Times New Roman"/>
          <w:sz w:val="24"/>
          <w:szCs w:val="24"/>
        </w:rPr>
        <w:t>.</w:t>
      </w:r>
      <w:r w:rsidRPr="00E05389">
        <w:rPr>
          <w:rFonts w:ascii="Times New Roman" w:hAnsi="Times New Roman" w:cs="Times New Roman"/>
          <w:sz w:val="24"/>
          <w:szCs w:val="24"/>
        </w:rPr>
        <w:t>6. M</w:t>
      </w:r>
      <w:r w:rsidR="00AC20D4" w:rsidRPr="00E05389">
        <w:rPr>
          <w:rFonts w:ascii="Times New Roman" w:hAnsi="Times New Roman" w:cs="Times New Roman"/>
          <w:sz w:val="24"/>
          <w:szCs w:val="24"/>
        </w:rPr>
        <w:t>okinys, nerašęs kontrolinio ar kito atsiskaitomojo darbo ir turintis pateisinamą priežastį, turi atsiskaityti </w:t>
      </w:r>
      <w:r w:rsidR="00F21283">
        <w:rPr>
          <w:rFonts w:ascii="Times New Roman" w:hAnsi="Times New Roman" w:cs="Times New Roman"/>
          <w:sz w:val="24"/>
          <w:szCs w:val="24"/>
        </w:rPr>
        <w:t>per dvi savaites</w:t>
      </w:r>
      <w:r w:rsidR="00AC20D4" w:rsidRPr="00E05389">
        <w:rPr>
          <w:rFonts w:ascii="Times New Roman" w:hAnsi="Times New Roman" w:cs="Times New Roman"/>
          <w:sz w:val="24"/>
          <w:szCs w:val="24"/>
        </w:rPr>
        <w:t xml:space="preserve"> su mokytoju susitartu laiku, o pažymys </w:t>
      </w:r>
      <w:r w:rsidR="00AC20D4" w:rsidRPr="00F21283">
        <w:rPr>
          <w:rFonts w:ascii="Times New Roman" w:hAnsi="Times New Roman" w:cs="Times New Roman"/>
          <w:sz w:val="24"/>
          <w:szCs w:val="24"/>
        </w:rPr>
        <w:t xml:space="preserve">įrašomas </w:t>
      </w:r>
      <w:r w:rsidR="00F21283" w:rsidRPr="00F21283">
        <w:rPr>
          <w:rFonts w:ascii="Times New Roman" w:hAnsi="Times New Roman" w:cs="Times New Roman"/>
          <w:sz w:val="24"/>
          <w:szCs w:val="24"/>
        </w:rPr>
        <w:t>į laisvą dienyno langelį po kontrolinio ar atsiskaitomojo darbo</w:t>
      </w:r>
      <w:r w:rsidR="00D4742F" w:rsidRPr="00F21283">
        <w:rPr>
          <w:rFonts w:ascii="Times New Roman" w:hAnsi="Times New Roman" w:cs="Times New Roman"/>
          <w:sz w:val="24"/>
          <w:szCs w:val="24"/>
        </w:rPr>
        <w:t>;</w:t>
      </w:r>
    </w:p>
    <w:p w:rsidR="00AC20D4" w:rsidRPr="00F21283" w:rsidRDefault="00E05389" w:rsidP="00E05389">
      <w:pPr>
        <w:autoSpaceDE w:val="0"/>
        <w:autoSpaceDN w:val="0"/>
        <w:adjustRightInd w:val="0"/>
        <w:spacing w:after="0" w:line="240" w:lineRule="auto"/>
        <w:rPr>
          <w:rFonts w:ascii="Times New Roman" w:hAnsi="Times New Roman" w:cs="Times New Roman"/>
          <w:sz w:val="24"/>
          <w:szCs w:val="24"/>
        </w:rPr>
      </w:pPr>
      <w:r w:rsidRPr="00F21283">
        <w:rPr>
          <w:rFonts w:ascii="Times New Roman" w:hAnsi="Times New Roman" w:cs="Times New Roman"/>
          <w:sz w:val="24"/>
          <w:szCs w:val="24"/>
        </w:rPr>
        <w:t xml:space="preserve">        </w:t>
      </w:r>
      <w:r w:rsidR="00AC20D4" w:rsidRPr="00F21283">
        <w:rPr>
          <w:rFonts w:ascii="Times New Roman" w:hAnsi="Times New Roman" w:cs="Times New Roman"/>
          <w:sz w:val="24"/>
          <w:szCs w:val="24"/>
        </w:rPr>
        <w:t>3</w:t>
      </w:r>
      <w:r w:rsidR="00D4742F" w:rsidRPr="00F21283">
        <w:rPr>
          <w:rFonts w:ascii="Times New Roman" w:hAnsi="Times New Roman" w:cs="Times New Roman"/>
          <w:sz w:val="24"/>
          <w:szCs w:val="24"/>
        </w:rPr>
        <w:t>6</w:t>
      </w:r>
      <w:r w:rsidR="00AC20D4" w:rsidRPr="00F21283">
        <w:rPr>
          <w:rFonts w:ascii="Times New Roman" w:hAnsi="Times New Roman" w:cs="Times New Roman"/>
          <w:sz w:val="24"/>
          <w:szCs w:val="24"/>
        </w:rPr>
        <w:t>.</w:t>
      </w:r>
      <w:r w:rsidRPr="00F21283">
        <w:rPr>
          <w:rFonts w:ascii="Times New Roman" w:hAnsi="Times New Roman" w:cs="Times New Roman"/>
          <w:sz w:val="24"/>
          <w:szCs w:val="24"/>
        </w:rPr>
        <w:t>7. J</w:t>
      </w:r>
      <w:r w:rsidR="00AC20D4" w:rsidRPr="00F21283">
        <w:rPr>
          <w:rFonts w:ascii="Times New Roman" w:hAnsi="Times New Roman" w:cs="Times New Roman"/>
          <w:sz w:val="24"/>
          <w:szCs w:val="24"/>
        </w:rPr>
        <w:t>ei mokinys be pateisinamų priežasčių nedalyvavo kontroliniame ar kitame atsiskaitomajame darbe, jam rašoma ,,n“ ir į laisvą dienyno langelį po kontrolinio ar at</w:t>
      </w:r>
      <w:r w:rsidR="00F21283" w:rsidRPr="00F21283">
        <w:rPr>
          <w:rFonts w:ascii="Times New Roman" w:hAnsi="Times New Roman" w:cs="Times New Roman"/>
          <w:sz w:val="24"/>
          <w:szCs w:val="24"/>
        </w:rPr>
        <w:t>siskaitomojo darbo įrašomas „1“.</w:t>
      </w:r>
    </w:p>
    <w:p w:rsidR="006245E6" w:rsidRDefault="00E05389" w:rsidP="006245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4742F">
        <w:rPr>
          <w:rFonts w:ascii="Times New Roman" w:hAnsi="Times New Roman" w:cs="Times New Roman"/>
          <w:sz w:val="24"/>
          <w:szCs w:val="24"/>
        </w:rPr>
        <w:t>36</w:t>
      </w:r>
      <w:r w:rsidR="006245E6" w:rsidRPr="006245E6">
        <w:rPr>
          <w:rFonts w:ascii="Times New Roman" w:hAnsi="Times New Roman" w:cs="Times New Roman"/>
          <w:sz w:val="24"/>
          <w:szCs w:val="24"/>
        </w:rPr>
        <w:t>.</w:t>
      </w:r>
      <w:r>
        <w:rPr>
          <w:rFonts w:ascii="Times New Roman" w:hAnsi="Times New Roman" w:cs="Times New Roman"/>
          <w:sz w:val="24"/>
          <w:szCs w:val="24"/>
        </w:rPr>
        <w:t>8</w:t>
      </w:r>
      <w:r w:rsidR="00D4742F">
        <w:rPr>
          <w:rFonts w:ascii="Times New Roman" w:hAnsi="Times New Roman" w:cs="Times New Roman"/>
          <w:sz w:val="24"/>
          <w:szCs w:val="24"/>
        </w:rPr>
        <w:t>. g</w:t>
      </w:r>
      <w:r w:rsidR="006245E6" w:rsidRPr="006245E6">
        <w:rPr>
          <w:rFonts w:ascii="Times New Roman" w:hAnsi="Times New Roman" w:cs="Times New Roman"/>
          <w:sz w:val="24"/>
          <w:szCs w:val="24"/>
        </w:rPr>
        <w:t>imnazijos direktoriaus pavaduotojas ugdymui rengia mėnesio kontrolinių darbų grafikus ir kontroliuoja laikymosi tvarką.</w:t>
      </w:r>
    </w:p>
    <w:p w:rsidR="00423F0D" w:rsidRPr="00423F0D" w:rsidRDefault="00D4742F" w:rsidP="00423F0D">
      <w:pPr>
        <w:pStyle w:val="prastasiniatinklio"/>
        <w:spacing w:before="0" w:beforeAutospacing="0" w:after="0" w:afterAutospacing="0"/>
        <w:jc w:val="both"/>
        <w:rPr>
          <w:b/>
        </w:rPr>
      </w:pPr>
      <w:r>
        <w:rPr>
          <w:rStyle w:val="Grietas"/>
          <w:b w:val="0"/>
        </w:rPr>
        <w:t xml:space="preserve">        37</w:t>
      </w:r>
      <w:r w:rsidR="00423F0D" w:rsidRPr="00423F0D">
        <w:rPr>
          <w:rStyle w:val="Grietas"/>
          <w:b w:val="0"/>
        </w:rPr>
        <w:t>. Savarankiškų darbų skyrimo ir vertinimo tvarka:</w:t>
      </w:r>
    </w:p>
    <w:p w:rsidR="00423F0D" w:rsidRPr="00423F0D" w:rsidRDefault="00423F0D" w:rsidP="00423F0D">
      <w:pPr>
        <w:pStyle w:val="prastasiniatinklio"/>
        <w:spacing w:before="0" w:beforeAutospacing="0" w:after="0" w:afterAutospacing="0"/>
        <w:jc w:val="both"/>
      </w:pPr>
      <w:r>
        <w:t xml:space="preserve">        </w:t>
      </w:r>
      <w:r w:rsidRPr="00423F0D">
        <w:t>3</w:t>
      </w:r>
      <w:r w:rsidR="00D4742F">
        <w:t>7</w:t>
      </w:r>
      <w:r w:rsidR="003B6CC7">
        <w:t>.1. i</w:t>
      </w:r>
      <w:r w:rsidRPr="00423F0D">
        <w:t>š anksto apie savarankišką darbą mo</w:t>
      </w:r>
      <w:r w:rsidR="00D4742F">
        <w:t>kiniai gali būti neinformuojami;</w:t>
      </w:r>
    </w:p>
    <w:p w:rsidR="00423F0D" w:rsidRPr="00423F0D" w:rsidRDefault="00423F0D" w:rsidP="00423F0D">
      <w:pPr>
        <w:pStyle w:val="prastasiniatinklio"/>
        <w:spacing w:before="0" w:beforeAutospacing="0" w:after="0" w:afterAutospacing="0"/>
        <w:jc w:val="both"/>
      </w:pPr>
      <w:r>
        <w:t xml:space="preserve">        </w:t>
      </w:r>
      <w:r w:rsidRPr="00423F0D">
        <w:t>3</w:t>
      </w:r>
      <w:r w:rsidR="00D4742F">
        <w:t>7</w:t>
      </w:r>
      <w:r w:rsidR="003B6CC7">
        <w:t>.2. r</w:t>
      </w:r>
      <w:r w:rsidRPr="00423F0D">
        <w:t>ekomenduojama savarankišką darbą vertinti suminiu pažymiu.</w:t>
      </w:r>
    </w:p>
    <w:p w:rsidR="00423F0D" w:rsidRPr="00423F0D" w:rsidRDefault="00D4742F" w:rsidP="00423F0D">
      <w:pPr>
        <w:pStyle w:val="prastasiniatinklio"/>
        <w:spacing w:before="0" w:beforeAutospacing="0" w:after="0" w:afterAutospacing="0"/>
        <w:jc w:val="both"/>
        <w:rPr>
          <w:rStyle w:val="Grietas"/>
          <w:b w:val="0"/>
        </w:rPr>
      </w:pPr>
      <w:r>
        <w:rPr>
          <w:lang w:val="en-US"/>
        </w:rPr>
        <w:t xml:space="preserve">        38</w:t>
      </w:r>
      <w:r w:rsidR="00423F0D" w:rsidRPr="00423F0D">
        <w:rPr>
          <w:rStyle w:val="Grietas"/>
          <w:b w:val="0"/>
          <w:lang w:val="en-US"/>
        </w:rPr>
        <w:t xml:space="preserve">. </w:t>
      </w:r>
      <w:r w:rsidR="00423F0D" w:rsidRPr="00423F0D">
        <w:rPr>
          <w:rStyle w:val="Grietas"/>
          <w:b w:val="0"/>
        </w:rPr>
        <w:t xml:space="preserve">Namų darbų skyrimo ir vertinimo tvarka: </w:t>
      </w:r>
    </w:p>
    <w:p w:rsidR="00423F0D" w:rsidRPr="00423F0D" w:rsidRDefault="00D4742F" w:rsidP="00423F0D">
      <w:pPr>
        <w:pStyle w:val="prastasiniatinklio"/>
        <w:spacing w:before="0" w:beforeAutospacing="0" w:after="0" w:afterAutospacing="0"/>
        <w:jc w:val="both"/>
      </w:pPr>
      <w:r>
        <w:t xml:space="preserve">        38</w:t>
      </w:r>
      <w:r w:rsidR="003B6CC7">
        <w:t>.1. m</w:t>
      </w:r>
      <w:r w:rsidR="00423F0D" w:rsidRPr="00423F0D">
        <w:t xml:space="preserve">okytojas su mokiniais susitaria dėl namų darbų skyrimo apimties, užduočių pobūdžio, jų </w:t>
      </w:r>
      <w:r>
        <w:t>vertinimo ir užrašymo e-dienyne;</w:t>
      </w:r>
    </w:p>
    <w:p w:rsidR="00423F0D" w:rsidRPr="00423F0D" w:rsidRDefault="00D4742F" w:rsidP="00423F0D">
      <w:pPr>
        <w:pStyle w:val="prastasiniatinklio"/>
        <w:spacing w:before="0" w:beforeAutospacing="0" w:after="0" w:afterAutospacing="0"/>
        <w:jc w:val="both"/>
      </w:pPr>
      <w:r>
        <w:t xml:space="preserve">        38.2. m</w:t>
      </w:r>
      <w:r w:rsidR="00423F0D" w:rsidRPr="00423F0D">
        <w:t>ok</w:t>
      </w:r>
      <w:r>
        <w:t>ytojas gali neskirti namų darbų;</w:t>
      </w:r>
    </w:p>
    <w:p w:rsidR="00423F0D" w:rsidRPr="00423F0D" w:rsidRDefault="00D4742F" w:rsidP="00423F0D">
      <w:pPr>
        <w:pStyle w:val="prastasiniatinklio"/>
        <w:spacing w:before="0" w:beforeAutospacing="0" w:after="0" w:afterAutospacing="0"/>
        <w:jc w:val="both"/>
      </w:pPr>
      <w:r>
        <w:t xml:space="preserve">        38.3. j</w:t>
      </w:r>
      <w:r w:rsidR="00423F0D" w:rsidRPr="00423F0D">
        <w:t>ei mokytojas skyrė namų darbus, jis juos privalo patikrinti pasirinkta forma (surinkti visų ar dalies mokinių sąsiuvinius, aptarti žodžiu, organizuoti namų darbų ap</w:t>
      </w:r>
      <w:r>
        <w:t>tarimą poroje, grupėje ar pan.);</w:t>
      </w:r>
    </w:p>
    <w:p w:rsidR="00423F0D" w:rsidRPr="00423F0D" w:rsidRDefault="00D4742F" w:rsidP="00423F0D">
      <w:pPr>
        <w:pStyle w:val="prastasiniatinklio"/>
        <w:spacing w:before="0" w:beforeAutospacing="0" w:after="0" w:afterAutospacing="0"/>
        <w:jc w:val="both"/>
      </w:pPr>
      <w:r>
        <w:t xml:space="preserve">        38</w:t>
      </w:r>
      <w:r w:rsidR="003B6CC7">
        <w:t>.4. n</w:t>
      </w:r>
      <w:r w:rsidR="00423F0D" w:rsidRPr="00423F0D">
        <w:t>amų darbai  mokiniams atostogoms yra neskiriami</w:t>
      </w:r>
      <w:r w:rsidR="00EA7183">
        <w:t xml:space="preserve"> (</w:t>
      </w:r>
      <w:r>
        <w:t>iš</w:t>
      </w:r>
      <w:r w:rsidR="00EA7183">
        <w:t>skyrus programinės li</w:t>
      </w:r>
      <w:r>
        <w:t>teratūros skaitymas</w:t>
      </w:r>
      <w:r w:rsidR="00EA7183">
        <w:t>)</w:t>
      </w:r>
      <w:r w:rsidR="00423F0D" w:rsidRPr="00423F0D">
        <w:t>.</w:t>
      </w:r>
    </w:p>
    <w:p w:rsidR="002375CA" w:rsidRPr="005A2B95" w:rsidRDefault="00E05389"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A7183">
        <w:rPr>
          <w:rFonts w:ascii="Times New Roman" w:eastAsia="Times New Roman" w:hAnsi="Times New Roman" w:cs="Times New Roman"/>
          <w:sz w:val="24"/>
          <w:szCs w:val="24"/>
          <w:lang w:eastAsia="lt-LT"/>
        </w:rPr>
        <w:t>39</w:t>
      </w:r>
      <w:r w:rsidR="002375CA" w:rsidRPr="005A2B95">
        <w:rPr>
          <w:rFonts w:ascii="Times New Roman" w:eastAsia="Times New Roman" w:hAnsi="Times New Roman" w:cs="Times New Roman"/>
          <w:sz w:val="24"/>
          <w:szCs w:val="24"/>
          <w:lang w:eastAsia="lt-LT"/>
        </w:rPr>
        <w:t>.</w:t>
      </w:r>
      <w:r w:rsidR="008F01A2">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Dalykų mokymosi pasiekimai pusmečio pabaigoje įvertinami pažymiu ar įrašu „įskaityta“ / „neįskaityta“. Įrašas „atleista“ įrašomas, jeigu mokinys yra atleistas pagal gydytojo rekomendaciją ir direktoriaus įsakymą (jeigu vienas pusmečio įvertinimas yra pažymys, o kitas „atleista“, metinis vedamas pagal paskutinį pusmečio įvertinimą).</w:t>
      </w:r>
    </w:p>
    <w:p w:rsidR="00A20EAC" w:rsidRPr="005A2B95" w:rsidRDefault="00E05389"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A7183">
        <w:rPr>
          <w:rFonts w:ascii="Times New Roman" w:eastAsia="Times New Roman" w:hAnsi="Times New Roman" w:cs="Times New Roman"/>
          <w:sz w:val="24"/>
          <w:szCs w:val="24"/>
          <w:lang w:eastAsia="lt-LT"/>
        </w:rPr>
        <w:t>40</w:t>
      </w:r>
      <w:r w:rsidR="002375CA" w:rsidRPr="005A2B95">
        <w:rPr>
          <w:rFonts w:ascii="Times New Roman" w:eastAsia="Times New Roman" w:hAnsi="Times New Roman" w:cs="Times New Roman"/>
          <w:sz w:val="24"/>
          <w:szCs w:val="24"/>
          <w:lang w:eastAsia="lt-LT"/>
        </w:rPr>
        <w:t>.</w:t>
      </w:r>
      <w:r w:rsidR="008F01A2">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Pusmečio rezultatas išvedamas iš visų mokinio pažangos įvertinimų pagal aritmetinį vidurkį (pvz., 7,5 –8; 7,45 –7).</w:t>
      </w:r>
    </w:p>
    <w:p w:rsidR="00427A69" w:rsidRPr="00D44F46" w:rsidRDefault="008F01A2" w:rsidP="00427A6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A7183">
        <w:rPr>
          <w:rFonts w:ascii="Times New Roman" w:eastAsia="Times New Roman" w:hAnsi="Times New Roman" w:cs="Times New Roman"/>
          <w:sz w:val="24"/>
          <w:szCs w:val="24"/>
          <w:lang w:eastAsia="lt-LT"/>
        </w:rPr>
        <w:t>41</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427A69">
        <w:rPr>
          <w:rFonts w:ascii="Times New Roman" w:eastAsia="Times New Roman" w:hAnsi="Times New Roman" w:cs="Times New Roman"/>
          <w:sz w:val="24"/>
          <w:szCs w:val="24"/>
          <w:lang w:eastAsia="lt-LT"/>
        </w:rPr>
        <w:t>M</w:t>
      </w:r>
      <w:r w:rsidR="002375CA" w:rsidRPr="005A2B95">
        <w:rPr>
          <w:rFonts w:ascii="Times New Roman" w:eastAsia="Times New Roman" w:hAnsi="Times New Roman" w:cs="Times New Roman"/>
          <w:sz w:val="24"/>
          <w:szCs w:val="24"/>
          <w:lang w:eastAsia="lt-LT"/>
        </w:rPr>
        <w:t xml:space="preserve">etinis pažymys </w:t>
      </w:r>
      <w:r w:rsidR="00427A69" w:rsidRPr="005A2B95">
        <w:rPr>
          <w:rFonts w:ascii="Times New Roman" w:eastAsia="Times New Roman" w:hAnsi="Times New Roman" w:cs="Times New Roman"/>
          <w:sz w:val="24"/>
          <w:szCs w:val="24"/>
          <w:lang w:eastAsia="lt-LT"/>
        </w:rPr>
        <w:t xml:space="preserve">vedamas iš I ir II pusmečių įvertinimų pagal aritmetinį vidurkį (pvz., I </w:t>
      </w:r>
      <w:r w:rsidR="00427A69" w:rsidRPr="00D44F46">
        <w:rPr>
          <w:rFonts w:ascii="Times New Roman" w:eastAsia="Times New Roman" w:hAnsi="Times New Roman" w:cs="Times New Roman"/>
          <w:sz w:val="24"/>
          <w:szCs w:val="24"/>
          <w:lang w:eastAsia="lt-LT"/>
        </w:rPr>
        <w:t xml:space="preserve">pusmetis –8, II pusmetis –9, metinis –9; I pusmetis –9, II pusmetis –8, metinis –9). </w:t>
      </w:r>
    </w:p>
    <w:p w:rsidR="0025160F" w:rsidRPr="0025160F" w:rsidRDefault="00EE5525" w:rsidP="0025160F">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 xml:space="preserve">        4</w:t>
      </w:r>
      <w:r w:rsidR="00EA7183">
        <w:rPr>
          <w:rFonts w:ascii="Times New Roman" w:eastAsia="Times New Roman" w:hAnsi="Times New Roman" w:cs="Times New Roman"/>
          <w:sz w:val="24"/>
          <w:szCs w:val="24"/>
          <w:lang w:eastAsia="lt-LT"/>
        </w:rPr>
        <w:t>2</w:t>
      </w:r>
      <w:r w:rsidR="002375CA" w:rsidRPr="00E05389">
        <w:rPr>
          <w:rFonts w:ascii="Times New Roman" w:eastAsia="Times New Roman" w:hAnsi="Times New Roman" w:cs="Times New Roman"/>
          <w:sz w:val="24"/>
          <w:szCs w:val="24"/>
          <w:lang w:eastAsia="lt-LT"/>
        </w:rPr>
        <w:t>.</w:t>
      </w:r>
      <w:r w:rsidR="008F01A2" w:rsidRPr="00E05389">
        <w:rPr>
          <w:rFonts w:ascii="Times New Roman" w:eastAsia="Times New Roman" w:hAnsi="Times New Roman" w:cs="Times New Roman"/>
          <w:sz w:val="24"/>
          <w:szCs w:val="24"/>
          <w:lang w:eastAsia="lt-LT"/>
        </w:rPr>
        <w:t xml:space="preserve"> </w:t>
      </w:r>
      <w:r w:rsidR="0025160F" w:rsidRPr="0025160F">
        <w:rPr>
          <w:rFonts w:ascii="Times New Roman" w:eastAsia="Calibri" w:hAnsi="Times New Roman" w:cs="Times New Roman"/>
          <w:sz w:val="24"/>
          <w:szCs w:val="24"/>
        </w:rPr>
        <w:t>Išimtinais atvejais mokinio metinis pažymys būtų svarstomas vaiko gerovės komisijoje kartu su dalyko mokytoju.</w:t>
      </w:r>
    </w:p>
    <w:p w:rsidR="0025160F" w:rsidRPr="00E05389" w:rsidRDefault="00EA7183" w:rsidP="0025160F">
      <w:pPr>
        <w:spacing w:after="0" w:line="240" w:lineRule="auto"/>
        <w:rPr>
          <w:rFonts w:ascii="Times New Roman" w:hAnsi="Times New Roman" w:cs="Times New Roman"/>
          <w:sz w:val="24"/>
          <w:szCs w:val="24"/>
        </w:rPr>
      </w:pPr>
      <w:r w:rsidRPr="0025160F">
        <w:t xml:space="preserve">  </w:t>
      </w:r>
      <w:r w:rsidR="0025160F" w:rsidRPr="0025160F">
        <w:t xml:space="preserve">      </w:t>
      </w:r>
      <w:r w:rsidRPr="0025160F">
        <w:t xml:space="preserve"> 43</w:t>
      </w:r>
      <w:r w:rsidR="00D44F46" w:rsidRPr="0025160F">
        <w:t xml:space="preserve">. </w:t>
      </w:r>
      <w:r w:rsidR="00A37DE5">
        <w:rPr>
          <w:rFonts w:ascii="Times New Roman" w:hAnsi="Times New Roman" w:cs="Times New Roman"/>
          <w:sz w:val="24"/>
          <w:szCs w:val="24"/>
        </w:rPr>
        <w:t>Mokiniui, turinčiam</w:t>
      </w:r>
      <w:r w:rsidR="0025160F" w:rsidRPr="00E05389">
        <w:rPr>
          <w:rFonts w:ascii="Times New Roman" w:hAnsi="Times New Roman" w:cs="Times New Roman"/>
          <w:sz w:val="24"/>
          <w:szCs w:val="24"/>
        </w:rPr>
        <w:t xml:space="preserve"> vieną pusmetį</w:t>
      </w:r>
      <w:r w:rsidR="00A37DE5">
        <w:rPr>
          <w:rFonts w:ascii="Times New Roman" w:hAnsi="Times New Roman" w:cs="Times New Roman"/>
          <w:sz w:val="24"/>
          <w:szCs w:val="24"/>
        </w:rPr>
        <w:t xml:space="preserve"> 1</w:t>
      </w:r>
      <w:r w:rsidR="0025160F" w:rsidRPr="00E05389">
        <w:rPr>
          <w:rFonts w:ascii="Times New Roman" w:hAnsi="Times New Roman" w:cs="Times New Roman"/>
          <w:sz w:val="24"/>
          <w:szCs w:val="24"/>
        </w:rPr>
        <w:t xml:space="preserve">, pažymys vedamas savarankiškai pasiruošus ir atsiskaičius už to pusmečio programą. </w:t>
      </w:r>
      <w:r w:rsidR="0025160F">
        <w:rPr>
          <w:rFonts w:ascii="Times New Roman" w:hAnsi="Times New Roman" w:cs="Times New Roman"/>
          <w:sz w:val="24"/>
          <w:szCs w:val="24"/>
        </w:rPr>
        <w:t>Prireikus, mokiniui skiriamos konsultacijos.</w:t>
      </w:r>
    </w:p>
    <w:p w:rsidR="00EA7183" w:rsidRDefault="00D44F46"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A7183">
        <w:rPr>
          <w:rFonts w:ascii="Times New Roman" w:eastAsia="Times New Roman" w:hAnsi="Times New Roman" w:cs="Times New Roman"/>
          <w:sz w:val="24"/>
          <w:szCs w:val="24"/>
          <w:lang w:eastAsia="lt-LT"/>
        </w:rPr>
        <w:t>44</w:t>
      </w:r>
      <w:r w:rsidR="002375CA" w:rsidRPr="005A2B95">
        <w:rPr>
          <w:rFonts w:ascii="Times New Roman" w:eastAsia="Times New Roman" w:hAnsi="Times New Roman" w:cs="Times New Roman"/>
          <w:sz w:val="24"/>
          <w:szCs w:val="24"/>
          <w:lang w:eastAsia="lt-LT"/>
        </w:rPr>
        <w:t>.</w:t>
      </w:r>
      <w:r w:rsidR="006245E6">
        <w:rPr>
          <w:rFonts w:ascii="Times New Roman" w:eastAsia="Times New Roman" w:hAnsi="Times New Roman" w:cs="Times New Roman"/>
          <w:sz w:val="24"/>
          <w:szCs w:val="24"/>
          <w:lang w:eastAsia="lt-LT"/>
        </w:rPr>
        <w:t xml:space="preserve"> </w:t>
      </w:r>
      <w:r w:rsidR="0069517F">
        <w:rPr>
          <w:rFonts w:ascii="Times New Roman" w:eastAsia="Times New Roman" w:hAnsi="Times New Roman" w:cs="Times New Roman"/>
          <w:sz w:val="24"/>
          <w:szCs w:val="24"/>
          <w:lang w:eastAsia="lt-LT"/>
        </w:rPr>
        <w:t>Mokiniui rašomas 1</w:t>
      </w:r>
      <w:r w:rsidR="002375CA" w:rsidRPr="005A2B95">
        <w:rPr>
          <w:rFonts w:ascii="Times New Roman" w:eastAsia="Times New Roman" w:hAnsi="Times New Roman" w:cs="Times New Roman"/>
          <w:sz w:val="24"/>
          <w:szCs w:val="24"/>
          <w:lang w:eastAsia="lt-LT"/>
        </w:rPr>
        <w:t>, jei praleido 50 ir daugiau procentų mokomojo dalyko pamokų</w:t>
      </w:r>
      <w:r w:rsidR="00A37DE5">
        <w:rPr>
          <w:rFonts w:ascii="Times New Roman" w:eastAsia="Times New Roman" w:hAnsi="Times New Roman" w:cs="Times New Roman"/>
          <w:sz w:val="24"/>
          <w:szCs w:val="24"/>
          <w:lang w:eastAsia="lt-LT"/>
        </w:rPr>
        <w:t xml:space="preserve"> (gali būti</w:t>
      </w:r>
      <w:r w:rsidR="00EA7183">
        <w:rPr>
          <w:rFonts w:ascii="Times New Roman" w:eastAsia="Times New Roman" w:hAnsi="Times New Roman" w:cs="Times New Roman"/>
          <w:sz w:val="24"/>
          <w:szCs w:val="24"/>
          <w:lang w:eastAsia="lt-LT"/>
        </w:rPr>
        <w:t xml:space="preserve"> skiriama </w:t>
      </w:r>
      <w:r w:rsidR="003B6CC7">
        <w:rPr>
          <w:rFonts w:ascii="Times New Roman" w:eastAsia="Times New Roman" w:hAnsi="Times New Roman" w:cs="Times New Roman"/>
          <w:sz w:val="24"/>
          <w:szCs w:val="24"/>
          <w:lang w:eastAsia="lt-LT"/>
        </w:rPr>
        <w:t xml:space="preserve">to </w:t>
      </w:r>
      <w:r w:rsidR="00EA7183">
        <w:rPr>
          <w:rFonts w:ascii="Times New Roman" w:eastAsia="Times New Roman" w:hAnsi="Times New Roman" w:cs="Times New Roman"/>
          <w:sz w:val="24"/>
          <w:szCs w:val="24"/>
          <w:lang w:eastAsia="lt-LT"/>
        </w:rPr>
        <w:t>dalyko įskaita</w:t>
      </w:r>
      <w:r w:rsidR="00A37DE5">
        <w:rPr>
          <w:rFonts w:ascii="Times New Roman" w:eastAsia="Times New Roman" w:hAnsi="Times New Roman" w:cs="Times New Roman"/>
          <w:sz w:val="24"/>
          <w:szCs w:val="24"/>
          <w:lang w:eastAsia="lt-LT"/>
        </w:rPr>
        <w:t>)</w:t>
      </w:r>
      <w:r w:rsidR="00EA7183">
        <w:rPr>
          <w:rFonts w:ascii="Times New Roman" w:eastAsia="Times New Roman" w:hAnsi="Times New Roman" w:cs="Times New Roman"/>
          <w:sz w:val="24"/>
          <w:szCs w:val="24"/>
          <w:lang w:eastAsia="lt-LT"/>
        </w:rPr>
        <w:t>.</w:t>
      </w:r>
    </w:p>
    <w:p w:rsidR="002375CA" w:rsidRPr="009E5B23" w:rsidRDefault="00D44F46" w:rsidP="002375CA">
      <w:pPr>
        <w:spacing w:after="0" w:line="240" w:lineRule="auto"/>
        <w:rPr>
          <w:rFonts w:ascii="Times New Roman" w:eastAsia="Times New Roman" w:hAnsi="Times New Roman" w:cs="Times New Roman"/>
          <w:sz w:val="24"/>
          <w:szCs w:val="24"/>
          <w:lang w:eastAsia="lt-LT"/>
        </w:rPr>
      </w:pPr>
      <w:r w:rsidRPr="009E5B23">
        <w:rPr>
          <w:rFonts w:ascii="Times New Roman" w:eastAsia="Times New Roman" w:hAnsi="Times New Roman" w:cs="Times New Roman"/>
          <w:sz w:val="24"/>
          <w:szCs w:val="24"/>
          <w:lang w:eastAsia="lt-LT"/>
        </w:rPr>
        <w:t xml:space="preserve">        </w:t>
      </w:r>
      <w:r w:rsidR="00EA7183">
        <w:rPr>
          <w:rFonts w:ascii="Times New Roman" w:eastAsia="Times New Roman" w:hAnsi="Times New Roman" w:cs="Times New Roman"/>
          <w:sz w:val="24"/>
          <w:szCs w:val="24"/>
          <w:lang w:eastAsia="lt-LT"/>
        </w:rPr>
        <w:t>45</w:t>
      </w:r>
      <w:r w:rsidR="002375CA" w:rsidRPr="009E5B23">
        <w:rPr>
          <w:rFonts w:ascii="Times New Roman" w:eastAsia="Times New Roman" w:hAnsi="Times New Roman" w:cs="Times New Roman"/>
          <w:sz w:val="24"/>
          <w:szCs w:val="24"/>
          <w:lang w:eastAsia="lt-LT"/>
        </w:rPr>
        <w:t>.</w:t>
      </w:r>
      <w:r w:rsidR="009E5B23" w:rsidRPr="009E5B23">
        <w:rPr>
          <w:rFonts w:ascii="Times New Roman" w:eastAsia="Times New Roman" w:hAnsi="Times New Roman" w:cs="Times New Roman"/>
          <w:sz w:val="24"/>
          <w:szCs w:val="24"/>
          <w:lang w:eastAsia="lt-LT"/>
        </w:rPr>
        <w:t xml:space="preserve"> </w:t>
      </w:r>
      <w:r w:rsidR="002375CA" w:rsidRPr="009E5B23">
        <w:rPr>
          <w:rFonts w:ascii="Times New Roman" w:eastAsia="Times New Roman" w:hAnsi="Times New Roman" w:cs="Times New Roman"/>
          <w:sz w:val="24"/>
          <w:szCs w:val="24"/>
          <w:lang w:eastAsia="lt-LT"/>
        </w:rPr>
        <w:t>Mokini</w:t>
      </w:r>
      <w:r w:rsidR="009E5B23" w:rsidRPr="009E5B23">
        <w:rPr>
          <w:rFonts w:ascii="Times New Roman" w:eastAsia="Times New Roman" w:hAnsi="Times New Roman" w:cs="Times New Roman"/>
          <w:sz w:val="24"/>
          <w:szCs w:val="24"/>
          <w:lang w:eastAsia="lt-LT"/>
        </w:rPr>
        <w:t>o</w:t>
      </w:r>
      <w:r w:rsidR="002375CA" w:rsidRPr="009E5B23">
        <w:rPr>
          <w:rFonts w:ascii="Times New Roman" w:eastAsia="Times New Roman" w:hAnsi="Times New Roman" w:cs="Times New Roman"/>
          <w:sz w:val="24"/>
          <w:szCs w:val="24"/>
          <w:lang w:eastAsia="lt-LT"/>
        </w:rPr>
        <w:t xml:space="preserve"> papildomo darbo (užduočių, suteikiančių mokiniui galimybę parodyti žinias, gebėjimus ir gauti patenkinamą dalyko metinį įvertinimą) apskaita elektroniniame dienyne fiksuojama taip pat, kaip ir pamokų apskaita: jei mokytojas mokinį konsultavo, įrašomas </w:t>
      </w:r>
      <w:r w:rsidR="002375CA" w:rsidRPr="009E5B23">
        <w:rPr>
          <w:rFonts w:ascii="Times New Roman" w:eastAsia="Times New Roman" w:hAnsi="Times New Roman" w:cs="Times New Roman"/>
          <w:sz w:val="24"/>
          <w:szCs w:val="24"/>
          <w:lang w:eastAsia="lt-LT"/>
        </w:rPr>
        <w:lastRenderedPageBreak/>
        <w:t>konsultacijų turinys; jei mokinys mokėsi savarankiškai, be mokytojo pagalbos (konsultacijų) ir nurodytą dieną atsiskaitė už papildomą darbą, dienyne įrašoma atitinkama informacija. Įrašytas papildomo darbo įvertinimas laikomas metiniu įvertinimu.</w:t>
      </w:r>
    </w:p>
    <w:p w:rsidR="002375CA" w:rsidRPr="009E5B23" w:rsidRDefault="009E5B23" w:rsidP="002375CA">
      <w:pPr>
        <w:spacing w:after="0" w:line="240" w:lineRule="auto"/>
        <w:rPr>
          <w:rFonts w:ascii="Times New Roman" w:eastAsia="Times New Roman" w:hAnsi="Times New Roman" w:cs="Times New Roman"/>
          <w:sz w:val="24"/>
          <w:szCs w:val="24"/>
          <w:lang w:eastAsia="lt-LT"/>
        </w:rPr>
      </w:pPr>
      <w:r w:rsidRPr="009E5B23">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46</w:t>
      </w:r>
      <w:r w:rsidR="002375CA" w:rsidRPr="009E5B23">
        <w:rPr>
          <w:rFonts w:ascii="Times New Roman" w:eastAsia="Times New Roman" w:hAnsi="Times New Roman" w:cs="Times New Roman"/>
          <w:sz w:val="24"/>
          <w:szCs w:val="24"/>
          <w:lang w:eastAsia="lt-LT"/>
        </w:rPr>
        <w:t>.</w:t>
      </w:r>
      <w:r w:rsidRPr="009E5B23">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Mokytojai paskutinėje</w:t>
      </w:r>
      <w:r w:rsidR="002375CA" w:rsidRPr="009E5B23">
        <w:rPr>
          <w:rFonts w:ascii="Times New Roman" w:eastAsia="Times New Roman" w:hAnsi="Times New Roman" w:cs="Times New Roman"/>
          <w:sz w:val="24"/>
          <w:szCs w:val="24"/>
          <w:lang w:eastAsia="lt-LT"/>
        </w:rPr>
        <w:t xml:space="preserve"> I ir </w:t>
      </w:r>
      <w:r w:rsidR="00C344D5">
        <w:rPr>
          <w:rFonts w:ascii="Times New Roman" w:eastAsia="Times New Roman" w:hAnsi="Times New Roman" w:cs="Times New Roman"/>
          <w:sz w:val="24"/>
          <w:szCs w:val="24"/>
          <w:lang w:eastAsia="lt-LT"/>
        </w:rPr>
        <w:t>II pusmečio (mokslo metų) pamokoje skiria laiką</w:t>
      </w:r>
      <w:r w:rsidR="002375CA" w:rsidRPr="009E5B23">
        <w:rPr>
          <w:rFonts w:ascii="Times New Roman" w:eastAsia="Times New Roman" w:hAnsi="Times New Roman" w:cs="Times New Roman"/>
          <w:sz w:val="24"/>
          <w:szCs w:val="24"/>
          <w:lang w:eastAsia="lt-LT"/>
        </w:rPr>
        <w:t xml:space="preserve"> mokymosi pa</w:t>
      </w:r>
      <w:r w:rsidR="00C344D5">
        <w:rPr>
          <w:rFonts w:ascii="Times New Roman" w:eastAsia="Times New Roman" w:hAnsi="Times New Roman" w:cs="Times New Roman"/>
          <w:sz w:val="24"/>
          <w:szCs w:val="24"/>
          <w:lang w:eastAsia="lt-LT"/>
        </w:rPr>
        <w:t>siekimų ir pažangos įsivertinimui</w:t>
      </w:r>
      <w:r w:rsidR="002375CA" w:rsidRPr="009E5B23">
        <w:rPr>
          <w:rFonts w:ascii="Times New Roman" w:eastAsia="Times New Roman" w:hAnsi="Times New Roman" w:cs="Times New Roman"/>
          <w:sz w:val="24"/>
          <w:szCs w:val="24"/>
          <w:lang w:eastAsia="lt-LT"/>
        </w:rPr>
        <w:t>:</w:t>
      </w:r>
    </w:p>
    <w:p w:rsidR="002375CA" w:rsidRPr="009E5B23" w:rsidRDefault="009E5B23" w:rsidP="002375CA">
      <w:pPr>
        <w:spacing w:after="0" w:line="240" w:lineRule="auto"/>
        <w:rPr>
          <w:rFonts w:ascii="Times New Roman" w:eastAsia="Times New Roman" w:hAnsi="Times New Roman" w:cs="Times New Roman"/>
          <w:sz w:val="24"/>
          <w:szCs w:val="24"/>
          <w:lang w:eastAsia="lt-LT"/>
        </w:rPr>
      </w:pPr>
      <w:r w:rsidRPr="009E5B23">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46</w:t>
      </w:r>
      <w:r w:rsidR="002375CA" w:rsidRPr="009E5B23">
        <w:rPr>
          <w:rFonts w:ascii="Times New Roman" w:eastAsia="Times New Roman" w:hAnsi="Times New Roman" w:cs="Times New Roman"/>
          <w:sz w:val="24"/>
          <w:szCs w:val="24"/>
          <w:lang w:eastAsia="lt-LT"/>
        </w:rPr>
        <w:t>.1.</w:t>
      </w:r>
      <w:r w:rsidRPr="009E5B23">
        <w:rPr>
          <w:rFonts w:ascii="Times New Roman" w:eastAsia="Times New Roman" w:hAnsi="Times New Roman" w:cs="Times New Roman"/>
          <w:sz w:val="24"/>
          <w:szCs w:val="24"/>
          <w:lang w:eastAsia="lt-LT"/>
        </w:rPr>
        <w:t xml:space="preserve"> </w:t>
      </w:r>
      <w:r w:rsidR="002375CA" w:rsidRPr="009E5B23">
        <w:rPr>
          <w:rFonts w:ascii="Times New Roman" w:eastAsia="Times New Roman" w:hAnsi="Times New Roman" w:cs="Times New Roman"/>
          <w:sz w:val="24"/>
          <w:szCs w:val="24"/>
          <w:lang w:eastAsia="lt-LT"/>
        </w:rPr>
        <w:t xml:space="preserve">mokiniai raštu / žodžiu analizuoja savo mokymąsi, padarytą pažangą; </w:t>
      </w:r>
    </w:p>
    <w:p w:rsidR="002375CA" w:rsidRPr="009E5B23" w:rsidRDefault="009E5B23" w:rsidP="002375CA">
      <w:pPr>
        <w:spacing w:after="0" w:line="240" w:lineRule="auto"/>
        <w:rPr>
          <w:rFonts w:ascii="Times New Roman" w:eastAsia="Times New Roman" w:hAnsi="Times New Roman" w:cs="Times New Roman"/>
          <w:sz w:val="24"/>
          <w:szCs w:val="24"/>
          <w:lang w:eastAsia="lt-LT"/>
        </w:rPr>
      </w:pPr>
      <w:r w:rsidRPr="009E5B23">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46</w:t>
      </w:r>
      <w:r w:rsidR="002375CA" w:rsidRPr="009E5B23">
        <w:rPr>
          <w:rFonts w:ascii="Times New Roman" w:eastAsia="Times New Roman" w:hAnsi="Times New Roman" w:cs="Times New Roman"/>
          <w:sz w:val="24"/>
          <w:szCs w:val="24"/>
          <w:lang w:eastAsia="lt-LT"/>
        </w:rPr>
        <w:t>.2.</w:t>
      </w:r>
      <w:r w:rsidRPr="009E5B23">
        <w:rPr>
          <w:rFonts w:ascii="Times New Roman" w:eastAsia="Times New Roman" w:hAnsi="Times New Roman" w:cs="Times New Roman"/>
          <w:sz w:val="24"/>
          <w:szCs w:val="24"/>
          <w:lang w:eastAsia="lt-LT"/>
        </w:rPr>
        <w:t xml:space="preserve"> </w:t>
      </w:r>
      <w:r w:rsidR="002375CA" w:rsidRPr="009E5B23">
        <w:rPr>
          <w:rFonts w:ascii="Times New Roman" w:eastAsia="Times New Roman" w:hAnsi="Times New Roman" w:cs="Times New Roman"/>
          <w:sz w:val="24"/>
          <w:szCs w:val="24"/>
          <w:lang w:eastAsia="lt-LT"/>
        </w:rPr>
        <w:t xml:space="preserve">mokytojai apibendrina informaciją apie mokinio ar klasės pasiekimus bei padarytą pažangą ir, jei tai reikalinga, koreguoja ilgalaikį planą, programą. </w:t>
      </w:r>
    </w:p>
    <w:p w:rsidR="002375CA" w:rsidRPr="003B6CC7" w:rsidRDefault="009E5B23" w:rsidP="002375C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47</w:t>
      </w:r>
      <w:r w:rsidR="002375CA"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2375CA" w:rsidRPr="005A2B95">
        <w:rPr>
          <w:rFonts w:ascii="Times New Roman" w:eastAsia="Times New Roman" w:hAnsi="Times New Roman" w:cs="Times New Roman"/>
          <w:sz w:val="24"/>
          <w:szCs w:val="24"/>
          <w:lang w:eastAsia="lt-LT"/>
        </w:rPr>
        <w:t>Mokytojas, išvedęs nepatenkinamą I pusmečio</w:t>
      </w:r>
      <w:r w:rsidR="005A2A29">
        <w:rPr>
          <w:rFonts w:ascii="Times New Roman" w:eastAsia="Times New Roman" w:hAnsi="Times New Roman" w:cs="Times New Roman"/>
          <w:sz w:val="24"/>
          <w:szCs w:val="24"/>
          <w:lang w:eastAsia="lt-LT"/>
        </w:rPr>
        <w:t>/II pusmečio</w:t>
      </w:r>
      <w:r w:rsidR="002375CA" w:rsidRPr="005A2B95">
        <w:rPr>
          <w:rFonts w:ascii="Times New Roman" w:eastAsia="Times New Roman" w:hAnsi="Times New Roman" w:cs="Times New Roman"/>
          <w:sz w:val="24"/>
          <w:szCs w:val="24"/>
          <w:lang w:eastAsia="lt-LT"/>
        </w:rPr>
        <w:t xml:space="preserve"> įvertinimą, kartu su mokiniu priima sprendimą dėl mokymosi pasiekimų gerinimo ir užpildo pateiktą formą </w:t>
      </w:r>
      <w:r w:rsidR="002375CA" w:rsidRPr="009E5B23">
        <w:rPr>
          <w:rFonts w:ascii="Times New Roman" w:eastAsia="Times New Roman" w:hAnsi="Times New Roman" w:cs="Times New Roman"/>
          <w:b/>
          <w:sz w:val="24"/>
          <w:szCs w:val="24"/>
          <w:lang w:eastAsia="lt-LT"/>
        </w:rPr>
        <w:t>(</w:t>
      </w:r>
      <w:r w:rsidR="002375CA" w:rsidRPr="003B6CC7">
        <w:rPr>
          <w:rFonts w:ascii="Times New Roman" w:eastAsia="Times New Roman" w:hAnsi="Times New Roman" w:cs="Times New Roman"/>
          <w:sz w:val="24"/>
          <w:szCs w:val="24"/>
          <w:lang w:eastAsia="lt-LT"/>
        </w:rPr>
        <w:t>1 priedas).</w:t>
      </w:r>
    </w:p>
    <w:p w:rsidR="002375CA" w:rsidRPr="005A2B95" w:rsidRDefault="009E5B23" w:rsidP="002375CA">
      <w:pPr>
        <w:spacing w:after="0" w:line="240" w:lineRule="auto"/>
        <w:rPr>
          <w:rFonts w:ascii="Times New Roman" w:eastAsia="Times New Roman" w:hAnsi="Times New Roman" w:cs="Times New Roman"/>
          <w:sz w:val="24"/>
          <w:szCs w:val="24"/>
          <w:lang w:eastAsia="lt-LT"/>
        </w:rPr>
      </w:pPr>
      <w:r w:rsidRPr="00423F0D">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48</w:t>
      </w:r>
      <w:r w:rsidR="002375CA" w:rsidRPr="00423F0D">
        <w:rPr>
          <w:rFonts w:ascii="Times New Roman" w:eastAsia="Times New Roman" w:hAnsi="Times New Roman" w:cs="Times New Roman"/>
          <w:sz w:val="24"/>
          <w:szCs w:val="24"/>
          <w:lang w:eastAsia="lt-LT"/>
        </w:rPr>
        <w:t>.</w:t>
      </w:r>
      <w:r w:rsidRPr="00423F0D">
        <w:rPr>
          <w:rFonts w:ascii="Times New Roman" w:eastAsia="Times New Roman" w:hAnsi="Times New Roman" w:cs="Times New Roman"/>
          <w:sz w:val="24"/>
          <w:szCs w:val="24"/>
          <w:lang w:eastAsia="lt-LT"/>
        </w:rPr>
        <w:t xml:space="preserve"> </w:t>
      </w:r>
      <w:r w:rsidR="002375CA" w:rsidRPr="00423F0D">
        <w:rPr>
          <w:rFonts w:ascii="Times New Roman" w:eastAsia="Times New Roman" w:hAnsi="Times New Roman" w:cs="Times New Roman"/>
          <w:sz w:val="24"/>
          <w:szCs w:val="24"/>
          <w:lang w:eastAsia="lt-LT"/>
        </w:rPr>
        <w:t>Mokinio, turinčio</w:t>
      </w:r>
      <w:r w:rsidR="002375CA" w:rsidRPr="005A2B95">
        <w:rPr>
          <w:rFonts w:ascii="Times New Roman" w:eastAsia="Times New Roman" w:hAnsi="Times New Roman" w:cs="Times New Roman"/>
          <w:sz w:val="24"/>
          <w:szCs w:val="24"/>
          <w:lang w:eastAsia="lt-LT"/>
        </w:rPr>
        <w:t xml:space="preserve"> kai kurių ugdymo plano dalykų nepatenkinamus metinius (papildomo darbo, jei buvo skirtas) įvertinimus, kėlimo į aukštesnę klasę, palikimo kartoti ugdymo programos ar papildomo darbo skyrimo svarstymas vyksta Mokytojų tarybos posėdyje.</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49</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Mokinį, turintį trijų ar daugiau dalykų ne</w:t>
      </w:r>
      <w:r>
        <w:rPr>
          <w:rFonts w:ascii="Times New Roman" w:eastAsia="Times New Roman" w:hAnsi="Times New Roman" w:cs="Times New Roman"/>
          <w:sz w:val="24"/>
          <w:szCs w:val="24"/>
          <w:lang w:eastAsia="lt-LT"/>
        </w:rPr>
        <w:t>patenkinamus</w:t>
      </w:r>
      <w:r w:rsidR="0094408F" w:rsidRPr="005A2B95">
        <w:rPr>
          <w:rFonts w:ascii="Times New Roman" w:eastAsia="Times New Roman" w:hAnsi="Times New Roman" w:cs="Times New Roman"/>
          <w:sz w:val="24"/>
          <w:szCs w:val="24"/>
          <w:lang w:eastAsia="lt-LT"/>
        </w:rPr>
        <w:t xml:space="preserve"> įvertinimus, Mokytojų tarybos sprendimu, rekomenduojama palikti kartoti kursą (mokiniui iki 16 metų) arba keisti mokymosi formą (mokiniui nuo 16 metų). </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50</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Sprendimą dėl papildomo darbo skyrimo, kėlimo į aukštesnę klasę ar palikimo kartoti ugdymo programą, atsižvelgęs į mokytojo / Mokytojų tarybos siūlymą, priima gimnazijos direktorius. Sprendimas įforminamas įsakymu.</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51</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Klasės vadovas po gimnazijos direktoriaus sprendimo</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informuoja mokinio tėvus (globėjus, rūpintojus) dėl papildomo darbo skyrimo, kėlimo į aukštesnę klasę ar palikimo kartoti kursą.</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52</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Metodinėse grupėse analizuojami diagnostinių, standartizuotų testų, </w:t>
      </w:r>
    </w:p>
    <w:p w:rsidR="0094408F" w:rsidRPr="005A2B95" w:rsidRDefault="0094408F" w:rsidP="0094408F">
      <w:pPr>
        <w:spacing w:after="0" w:line="240" w:lineRule="auto"/>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 xml:space="preserve">pa(si)tikrinamųjų darbų, bandomųjų egzaminų, egzaminų, įskaitų rezultatai. Priimami sprendimai dėl ugdymo turinio, mokymo metodų ir strategijų, mokymosi užduočių, šaltinių tinkamumo, išteklių panaudojimo </w:t>
      </w:r>
      <w:r w:rsidR="002375CA" w:rsidRPr="005A2B95">
        <w:rPr>
          <w:rFonts w:ascii="Times New Roman" w:eastAsia="Times New Roman" w:hAnsi="Times New Roman" w:cs="Times New Roman"/>
          <w:sz w:val="24"/>
          <w:szCs w:val="24"/>
          <w:lang w:eastAsia="lt-LT"/>
        </w:rPr>
        <w:t>v</w:t>
      </w:r>
      <w:r w:rsidRPr="005A2B95">
        <w:rPr>
          <w:rFonts w:ascii="Times New Roman" w:eastAsia="Times New Roman" w:hAnsi="Times New Roman" w:cs="Times New Roman"/>
          <w:sz w:val="24"/>
          <w:szCs w:val="24"/>
          <w:lang w:eastAsia="lt-LT"/>
        </w:rPr>
        <w:t>eiksmingumo, ugdymo tikslų realumo.</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53</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Direktoriaus pavaduotojas ugdymui, remdamasis klasės vadovų pateiktomis klasės mokinių mokymosi rezultatų ataskaitomis, rengia mokinių mokymosi rezultatų pusmečio ir metinę analizę, kurią pristato Mokytojų taryb</w:t>
      </w:r>
      <w:r w:rsidR="0025160F">
        <w:rPr>
          <w:rFonts w:ascii="Times New Roman" w:eastAsia="Times New Roman" w:hAnsi="Times New Roman" w:cs="Times New Roman"/>
          <w:sz w:val="24"/>
          <w:szCs w:val="24"/>
          <w:lang w:eastAsia="lt-LT"/>
        </w:rPr>
        <w:t>os posėdžiuose</w:t>
      </w:r>
      <w:r w:rsidR="0094408F" w:rsidRPr="005A2B95">
        <w:rPr>
          <w:rFonts w:ascii="Times New Roman" w:eastAsia="Times New Roman" w:hAnsi="Times New Roman" w:cs="Times New Roman"/>
          <w:sz w:val="24"/>
          <w:szCs w:val="24"/>
          <w:lang w:eastAsia="lt-LT"/>
        </w:rPr>
        <w:t xml:space="preserve">. Esant būtinybei, priimami </w:t>
      </w:r>
    </w:p>
    <w:p w:rsidR="0094408F" w:rsidRDefault="0094408F" w:rsidP="0094408F">
      <w:pPr>
        <w:spacing w:after="0" w:line="240" w:lineRule="auto"/>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sprendimai dėl ugdymo proceso koregavimo.</w:t>
      </w:r>
    </w:p>
    <w:p w:rsidR="005A2A29" w:rsidRPr="005A2B95" w:rsidRDefault="005A2A29" w:rsidP="0094408F">
      <w:pPr>
        <w:spacing w:after="0" w:line="240" w:lineRule="auto"/>
        <w:rPr>
          <w:rFonts w:ascii="Times New Roman" w:eastAsia="Times New Roman" w:hAnsi="Times New Roman" w:cs="Times New Roman"/>
          <w:sz w:val="24"/>
          <w:szCs w:val="24"/>
          <w:lang w:eastAsia="lt-LT"/>
        </w:rPr>
      </w:pPr>
    </w:p>
    <w:p w:rsidR="0094408F" w:rsidRPr="005A2B95" w:rsidRDefault="0094408F" w:rsidP="005A2A29">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V. VERTINIMAS BAIGUS PROGRAMĄ</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54</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Apibendrinamasis sumuojamasis vertinimas vykdomas pabaigus mokymosi etapą (I ir II pusmečius) ir pagrindinio bei vidurinio mokymosi bendrąsias programas.</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55</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Apibendrinamasis sumuojamasis vertinimas yra formalus. </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56</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Mokymosi rezultatai fiksuojami pažymiu arba įskaita.</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57</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Mokiniai pabaigę pagrindinio ugdymo II pakopą privalo dalyvauti PUPP.</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58</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Apibendrinamojo sumuojamojo vertinimo informacija naudojasi:</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58</w:t>
      </w:r>
      <w:r w:rsidR="0094408F" w:rsidRPr="005A2B9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 mokinys, rinkdamasis tolesnį mokymąsi;</w:t>
      </w:r>
    </w:p>
    <w:p w:rsidR="0094408F"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58</w:t>
      </w:r>
      <w:r w:rsidR="0094408F" w:rsidRPr="005A2B95">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 mokytojas, konsultuodamas mokinį dėl jo pasirinkimo.</w:t>
      </w:r>
    </w:p>
    <w:p w:rsidR="005A2A29" w:rsidRPr="005A2B95" w:rsidRDefault="005A2A29" w:rsidP="0094408F">
      <w:pPr>
        <w:spacing w:after="0" w:line="240" w:lineRule="auto"/>
        <w:rPr>
          <w:rFonts w:ascii="Times New Roman" w:eastAsia="Times New Roman" w:hAnsi="Times New Roman" w:cs="Times New Roman"/>
          <w:sz w:val="24"/>
          <w:szCs w:val="24"/>
          <w:lang w:eastAsia="lt-LT"/>
        </w:rPr>
      </w:pPr>
    </w:p>
    <w:p w:rsidR="0094408F" w:rsidRPr="005A2B95" w:rsidRDefault="0094408F" w:rsidP="005A2A29">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VI. INDIVIDUALIOS PAŽANGOS STEBĖSENA</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4D5">
        <w:rPr>
          <w:rFonts w:ascii="Times New Roman" w:eastAsia="Times New Roman" w:hAnsi="Times New Roman" w:cs="Times New Roman"/>
          <w:sz w:val="24"/>
          <w:szCs w:val="24"/>
          <w:lang w:eastAsia="lt-LT"/>
        </w:rPr>
        <w:t>59</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Mokinys, bendradarbiaudamas su mokytoju, renka ir kaupia</w:t>
      </w:r>
      <w:r w:rsidR="009A0835">
        <w:rPr>
          <w:rFonts w:ascii="Times New Roman" w:eastAsia="Times New Roman" w:hAnsi="Times New Roman" w:cs="Times New Roman"/>
          <w:sz w:val="24"/>
          <w:szCs w:val="24"/>
          <w:lang w:eastAsia="lt-LT"/>
        </w:rPr>
        <w:t xml:space="preserve"> visus atsiskaitomuosius darbus, kurie yra saugomi dalyko mokytojo kabinete</w:t>
      </w:r>
      <w:r w:rsidR="0094408F" w:rsidRPr="005A2B95">
        <w:rPr>
          <w:rFonts w:ascii="Times New Roman" w:eastAsia="Times New Roman" w:hAnsi="Times New Roman" w:cs="Times New Roman"/>
          <w:sz w:val="24"/>
          <w:szCs w:val="24"/>
          <w:lang w:eastAsia="lt-LT"/>
        </w:rPr>
        <w:t>.</w:t>
      </w:r>
    </w:p>
    <w:p w:rsidR="0094408F" w:rsidRPr="005A2B95" w:rsidRDefault="005A2A29" w:rsidP="0094408F">
      <w:pPr>
        <w:spacing w:after="0" w:line="240" w:lineRule="auto"/>
        <w:rPr>
          <w:rFonts w:ascii="Times New Roman" w:eastAsia="Times New Roman" w:hAnsi="Times New Roman" w:cs="Times New Roman"/>
          <w:sz w:val="24"/>
          <w:szCs w:val="24"/>
          <w:lang w:eastAsia="lt-LT"/>
        </w:rPr>
      </w:pPr>
      <w:r w:rsidRPr="00AC20D4">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60</w:t>
      </w:r>
      <w:r w:rsidR="0094408F" w:rsidRPr="00AC20D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Pusmečio pabaigoje mokinys įsivertina savo padarytą pažangą pagal atitinkamo pusmečio sukauptų darbų ir vertinimų visumą ir ją apibendrina Individualios pažangos stebėjimo ir fiksavimo lape</w:t>
      </w:r>
      <w:r w:rsidR="00AE5B86">
        <w:rPr>
          <w:rFonts w:ascii="Times New Roman" w:eastAsia="Times New Roman" w:hAnsi="Times New Roman" w:cs="Times New Roman"/>
          <w:sz w:val="24"/>
          <w:szCs w:val="24"/>
          <w:lang w:eastAsia="lt-LT"/>
        </w:rPr>
        <w:t xml:space="preserve"> (sutarties priede)</w:t>
      </w:r>
      <w:r w:rsidR="0094408F" w:rsidRPr="005A2B95">
        <w:rPr>
          <w:rFonts w:ascii="Times New Roman" w:eastAsia="Times New Roman" w:hAnsi="Times New Roman" w:cs="Times New Roman"/>
          <w:sz w:val="24"/>
          <w:szCs w:val="24"/>
          <w:lang w:eastAsia="lt-LT"/>
        </w:rPr>
        <w:t>.</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61</w:t>
      </w:r>
      <w:r w:rsidR="0094408F" w:rsidRPr="005A2B95">
        <w:rPr>
          <w:rFonts w:ascii="Times New Roman" w:eastAsia="Times New Roman" w:hAnsi="Times New Roman" w:cs="Times New Roman"/>
          <w:sz w:val="24"/>
          <w:szCs w:val="24"/>
          <w:lang w:eastAsia="lt-LT"/>
        </w:rPr>
        <w:t>.Mokytojas skiria dalį atsiskaitomojo darbo analizės pamokos Individualios pažangos stebėjimo ir fiksavimo lapui pildyti</w:t>
      </w:r>
      <w:r w:rsidR="009A0835">
        <w:rPr>
          <w:rFonts w:ascii="Times New Roman" w:eastAsia="Times New Roman" w:hAnsi="Times New Roman" w:cs="Times New Roman"/>
          <w:sz w:val="24"/>
          <w:szCs w:val="24"/>
          <w:lang w:eastAsia="lt-LT"/>
        </w:rPr>
        <w:t xml:space="preserve"> (sutarties priede)</w:t>
      </w:r>
      <w:r w:rsidR="0094408F" w:rsidRPr="005A2B95">
        <w:rPr>
          <w:rFonts w:ascii="Times New Roman" w:eastAsia="Times New Roman" w:hAnsi="Times New Roman" w:cs="Times New Roman"/>
          <w:sz w:val="24"/>
          <w:szCs w:val="24"/>
          <w:lang w:eastAsia="lt-LT"/>
        </w:rPr>
        <w:t xml:space="preserve">. </w:t>
      </w:r>
    </w:p>
    <w:p w:rsidR="00AC20D4" w:rsidRPr="00AC20D4" w:rsidRDefault="00AC20D4" w:rsidP="0094408F">
      <w:pPr>
        <w:spacing w:after="0" w:line="240" w:lineRule="auto"/>
        <w:rPr>
          <w:rFonts w:ascii="Times New Roman" w:eastAsia="Times New Roman" w:hAnsi="Times New Roman" w:cs="Times New Roman"/>
          <w:sz w:val="24"/>
          <w:szCs w:val="24"/>
          <w:lang w:eastAsia="lt-LT"/>
        </w:rPr>
      </w:pPr>
    </w:p>
    <w:p w:rsidR="0094408F" w:rsidRPr="005A2B95" w:rsidRDefault="0094408F" w:rsidP="00AE5B86">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VI. VERTINIMO INFORMACIJOS NAUDOJIMAS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Mokinių pasiekimų ir pažangos vertinimo informaciją, gaunamą ugdymo procese, panaudoja:</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62.1. m</w:t>
      </w:r>
      <w:r w:rsidR="0094408F" w:rsidRPr="005A2B95">
        <w:rPr>
          <w:rFonts w:ascii="Times New Roman" w:eastAsia="Times New Roman" w:hAnsi="Times New Roman" w:cs="Times New Roman"/>
          <w:sz w:val="24"/>
          <w:szCs w:val="24"/>
          <w:lang w:eastAsia="lt-LT"/>
        </w:rPr>
        <w:t>okytojas: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.1.1.</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nustatydamas mokinių mokymosi poreikius;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.1.2.</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pritaikydamas ugdymo turinį individualiai mokiniui, grupei, klasei;</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.1.3.</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aptardamas mokymosi pasiekimus ir pažangą su mokiniais;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.1.4.</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aptardamas mokymosi pasiekimus ir pažangą su mokinių tėvais (globėjais, rūpintojais) per atvirųjų durų dienas arba pagal poreikį;</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.1.5.</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informuodamas klasės vadovą arba</w:t>
      </w:r>
      <w:r w:rsidR="009A0835">
        <w:rPr>
          <w:rFonts w:ascii="Times New Roman" w:eastAsia="Times New Roman" w:hAnsi="Times New Roman" w:cs="Times New Roman"/>
          <w:sz w:val="24"/>
          <w:szCs w:val="24"/>
          <w:lang w:eastAsia="lt-LT"/>
        </w:rPr>
        <w:t xml:space="preserve"> kuruojantį pavaduotoją ugdymui;</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62.2. t</w:t>
      </w:r>
      <w:r w:rsidR="0094408F" w:rsidRPr="005A2B95">
        <w:rPr>
          <w:rFonts w:ascii="Times New Roman" w:eastAsia="Times New Roman" w:hAnsi="Times New Roman" w:cs="Times New Roman"/>
          <w:sz w:val="24"/>
          <w:szCs w:val="24"/>
          <w:lang w:eastAsia="lt-LT"/>
        </w:rPr>
        <w:t>ėvai (globėjai, rūpintojai):</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sistemingai stebi elektroniniame dienyne vaiko pasiekimus;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.2.2.</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kartu su vaiku aptaria individualią pažangą;</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62</w:t>
      </w:r>
      <w:r w:rsidR="0094408F" w:rsidRPr="005A2B95">
        <w:rPr>
          <w:rFonts w:ascii="Times New Roman" w:eastAsia="Times New Roman" w:hAnsi="Times New Roman" w:cs="Times New Roman"/>
          <w:sz w:val="24"/>
          <w:szCs w:val="24"/>
          <w:lang w:eastAsia="lt-LT"/>
        </w:rPr>
        <w:t>.2.3.</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esant poreikiui kreipiasi į dėstomo dalyko mokytoją.</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A0835">
        <w:rPr>
          <w:rFonts w:ascii="Times New Roman" w:eastAsia="Times New Roman" w:hAnsi="Times New Roman" w:cs="Times New Roman"/>
          <w:sz w:val="24"/>
          <w:szCs w:val="24"/>
          <w:lang w:eastAsia="lt-LT"/>
        </w:rPr>
        <w:t>63</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Duomenys apie mokinių pasiekimus, gauti, atliekant tarptautinius ir nacionalinius mokinių pasiekimų tyrimus, diagnostinius ir standartizuotus testus, panaudojami informuojant tėvus (globėjus, rūpintojus) ir visuomenę apie bendrojo ugdymo kokybę ir rezultatus.</w:t>
      </w:r>
    </w:p>
    <w:p w:rsidR="0052099D" w:rsidRDefault="0052099D" w:rsidP="00AE5B86">
      <w:pPr>
        <w:spacing w:after="0" w:line="240" w:lineRule="auto"/>
        <w:jc w:val="center"/>
        <w:rPr>
          <w:rFonts w:ascii="Times New Roman" w:eastAsia="Times New Roman" w:hAnsi="Times New Roman" w:cs="Times New Roman"/>
          <w:sz w:val="24"/>
          <w:szCs w:val="24"/>
          <w:lang w:eastAsia="lt-LT"/>
        </w:rPr>
      </w:pPr>
    </w:p>
    <w:p w:rsidR="0094408F" w:rsidRPr="005A2B95" w:rsidRDefault="0094408F" w:rsidP="00AE5B86">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VII. BAIGIAMOSIOS NUOSTATOS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69</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Pagrindinio ugdymo programos dalykų mokytojai susipažįsta su kiekvieno mokinio Pradinio ugdymo programos baigimo pasiekimų ir pažangos vertinimo aprašu ir užtikrina ugdymosi tęstinumą.</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70</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Vidurinio ugdymo programos dalykų mokytojai susipažįsta su kiekvieno mokinio pagrindinio ugdymosi rezultatais ir užtikrina ugdymosi tęstinumą.</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71</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Vertinami mokinio individualūs pasiekimai ir pažanga, nelyginama su kitų mokinių pasiekimais.</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72</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Kiekvieno dalyko mokytojai parengia savo dalyko vertinimo metodiką ir </w:t>
      </w:r>
      <w:r>
        <w:rPr>
          <w:rFonts w:ascii="Times New Roman" w:eastAsia="Times New Roman" w:hAnsi="Times New Roman" w:cs="Times New Roman"/>
          <w:sz w:val="24"/>
          <w:szCs w:val="24"/>
          <w:lang w:eastAsia="lt-LT"/>
        </w:rPr>
        <w:t>suderina</w:t>
      </w:r>
      <w:r w:rsidR="0094408F" w:rsidRPr="005A2B95">
        <w:rPr>
          <w:rFonts w:ascii="Times New Roman" w:eastAsia="Times New Roman" w:hAnsi="Times New Roman" w:cs="Times New Roman"/>
          <w:sz w:val="24"/>
          <w:szCs w:val="24"/>
          <w:lang w:eastAsia="lt-LT"/>
        </w:rPr>
        <w:t xml:space="preserve"> metodinėje grupėje.</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73</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Su Aprašu dalykų mokytojai mokslo metų pradžioje arba mokiniui atvykus mokytis supažindina pasirašytinai.</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74</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 xml:space="preserve">Su Aprašu klasės vadovas mokslo metų pradžioje per pirmąjį tėvų susirinkimą supažindina tėvus. </w:t>
      </w:r>
    </w:p>
    <w:p w:rsidR="0094408F" w:rsidRPr="005A2B95" w:rsidRDefault="00AE5B86" w:rsidP="009440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75</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Aprašu vadovaujasi visi mokytojai.</w:t>
      </w:r>
    </w:p>
    <w:p w:rsidR="0052099D" w:rsidRDefault="00AE5B86" w:rsidP="0052099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2099D">
        <w:rPr>
          <w:rFonts w:ascii="Times New Roman" w:eastAsia="Times New Roman" w:hAnsi="Times New Roman" w:cs="Times New Roman"/>
          <w:sz w:val="24"/>
          <w:szCs w:val="24"/>
          <w:lang w:eastAsia="lt-LT"/>
        </w:rPr>
        <w:t>76</w:t>
      </w:r>
      <w:r w:rsidR="0094408F" w:rsidRPr="005A2B9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94408F" w:rsidRPr="005A2B95">
        <w:rPr>
          <w:rFonts w:ascii="Times New Roman" w:eastAsia="Times New Roman" w:hAnsi="Times New Roman" w:cs="Times New Roman"/>
          <w:sz w:val="24"/>
          <w:szCs w:val="24"/>
          <w:lang w:eastAsia="lt-LT"/>
        </w:rPr>
        <w:t>Aprašas skelbiamas gimnazijos internetiniame tinklalapyje, dalyko kabinetuose.</w:t>
      </w:r>
    </w:p>
    <w:p w:rsidR="0052099D" w:rsidRDefault="0052099D" w:rsidP="0052099D">
      <w:pPr>
        <w:spacing w:after="0" w:line="240" w:lineRule="auto"/>
        <w:rPr>
          <w:rFonts w:ascii="Times New Roman" w:eastAsia="Times New Roman" w:hAnsi="Times New Roman" w:cs="Times New Roman"/>
          <w:sz w:val="24"/>
          <w:szCs w:val="24"/>
          <w:lang w:eastAsia="lt-LT"/>
        </w:rPr>
      </w:pPr>
    </w:p>
    <w:p w:rsidR="00806C53" w:rsidRDefault="0094408F" w:rsidP="0052099D">
      <w:pPr>
        <w:spacing w:after="0" w:line="240" w:lineRule="auto"/>
        <w:jc w:val="center"/>
        <w:rPr>
          <w:rFonts w:ascii="Times New Roman" w:eastAsia="Times New Roman" w:hAnsi="Times New Roman" w:cs="Times New Roman"/>
          <w:sz w:val="24"/>
          <w:szCs w:val="24"/>
          <w:lang w:eastAsia="lt-LT"/>
        </w:rPr>
      </w:pPr>
      <w:r w:rsidRPr="005A2B95">
        <w:rPr>
          <w:rFonts w:ascii="Times New Roman" w:eastAsia="Times New Roman" w:hAnsi="Times New Roman" w:cs="Times New Roman"/>
          <w:sz w:val="24"/>
          <w:szCs w:val="24"/>
          <w:lang w:eastAsia="lt-LT"/>
        </w:rPr>
        <w:t>____</w:t>
      </w:r>
    </w:p>
    <w:p w:rsidR="00806C53" w:rsidRPr="00806C53" w:rsidRDefault="00806C53" w:rsidP="00806C53">
      <w:pPr>
        <w:rPr>
          <w:rFonts w:ascii="Times New Roman" w:eastAsia="Times New Roman" w:hAnsi="Times New Roman" w:cs="Times New Roman"/>
          <w:sz w:val="24"/>
          <w:szCs w:val="24"/>
          <w:lang w:eastAsia="lt-LT"/>
        </w:rPr>
      </w:pPr>
    </w:p>
    <w:p w:rsidR="00806C53" w:rsidRPr="00806C53" w:rsidRDefault="00806C53" w:rsidP="00806C53">
      <w:pPr>
        <w:rPr>
          <w:rFonts w:ascii="Times New Roman" w:eastAsia="Times New Roman" w:hAnsi="Times New Roman" w:cs="Times New Roman"/>
          <w:sz w:val="24"/>
          <w:szCs w:val="24"/>
          <w:lang w:eastAsia="lt-LT"/>
        </w:rPr>
      </w:pPr>
    </w:p>
    <w:p w:rsidR="00806C53" w:rsidRPr="00806C53" w:rsidRDefault="00806C53" w:rsidP="00806C53">
      <w:pPr>
        <w:rPr>
          <w:rFonts w:ascii="Times New Roman" w:eastAsia="Times New Roman" w:hAnsi="Times New Roman" w:cs="Times New Roman"/>
          <w:sz w:val="24"/>
          <w:szCs w:val="24"/>
          <w:lang w:eastAsia="lt-LT"/>
        </w:rPr>
      </w:pPr>
    </w:p>
    <w:p w:rsidR="00806C53" w:rsidRDefault="00806C53" w:rsidP="00806C53">
      <w:pPr>
        <w:spacing w:after="16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 xml:space="preserve">                                                                                                                             </w:t>
      </w:r>
    </w:p>
    <w:p w:rsidR="00806C53" w:rsidRDefault="00806C53" w:rsidP="00806C53">
      <w:pPr>
        <w:spacing w:after="160" w:line="259" w:lineRule="auto"/>
        <w:jc w:val="center"/>
        <w:rPr>
          <w:rFonts w:ascii="Times New Roman" w:eastAsia="Calibri" w:hAnsi="Times New Roman" w:cs="Times New Roman"/>
          <w:sz w:val="24"/>
          <w:szCs w:val="24"/>
        </w:rPr>
      </w:pPr>
    </w:p>
    <w:p w:rsidR="00806C53" w:rsidRDefault="00806C53" w:rsidP="00806C53">
      <w:pPr>
        <w:spacing w:after="160" w:line="259" w:lineRule="auto"/>
        <w:jc w:val="center"/>
        <w:rPr>
          <w:rFonts w:ascii="Times New Roman" w:eastAsia="Calibri" w:hAnsi="Times New Roman" w:cs="Times New Roman"/>
          <w:sz w:val="24"/>
          <w:szCs w:val="24"/>
        </w:rPr>
      </w:pPr>
    </w:p>
    <w:p w:rsidR="00806C53" w:rsidRDefault="00806C53" w:rsidP="00806C53">
      <w:pPr>
        <w:spacing w:after="160" w:line="259" w:lineRule="auto"/>
        <w:jc w:val="center"/>
        <w:rPr>
          <w:rFonts w:ascii="Times New Roman" w:eastAsia="Calibri" w:hAnsi="Times New Roman" w:cs="Times New Roman"/>
          <w:sz w:val="24"/>
          <w:szCs w:val="24"/>
        </w:rPr>
      </w:pPr>
    </w:p>
    <w:p w:rsidR="00806C53" w:rsidRDefault="00806C53" w:rsidP="00806C53">
      <w:pPr>
        <w:spacing w:after="160" w:line="259" w:lineRule="auto"/>
        <w:jc w:val="center"/>
        <w:rPr>
          <w:rFonts w:ascii="Times New Roman" w:eastAsia="Calibri" w:hAnsi="Times New Roman" w:cs="Times New Roman"/>
          <w:sz w:val="24"/>
          <w:szCs w:val="24"/>
        </w:rPr>
      </w:pPr>
    </w:p>
    <w:p w:rsidR="00806C53" w:rsidRDefault="00806C53" w:rsidP="00806C53">
      <w:pPr>
        <w:spacing w:after="160" w:line="259" w:lineRule="auto"/>
        <w:jc w:val="center"/>
        <w:rPr>
          <w:rFonts w:ascii="Times New Roman" w:eastAsia="Calibri" w:hAnsi="Times New Roman" w:cs="Times New Roman"/>
          <w:sz w:val="24"/>
          <w:szCs w:val="24"/>
        </w:rPr>
      </w:pPr>
    </w:p>
    <w:p w:rsidR="00806C53" w:rsidRDefault="00806C53" w:rsidP="00806C53">
      <w:pPr>
        <w:spacing w:after="160" w:line="259" w:lineRule="auto"/>
        <w:jc w:val="center"/>
        <w:rPr>
          <w:rFonts w:ascii="Times New Roman" w:eastAsia="Calibri" w:hAnsi="Times New Roman" w:cs="Times New Roman"/>
          <w:sz w:val="24"/>
          <w:szCs w:val="24"/>
        </w:rPr>
      </w:pPr>
    </w:p>
    <w:p w:rsidR="00806C53" w:rsidRPr="00806C53" w:rsidRDefault="00806C53" w:rsidP="00806C5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06C53">
        <w:rPr>
          <w:rFonts w:ascii="Times New Roman" w:eastAsia="Calibri" w:hAnsi="Times New Roman" w:cs="Times New Roman"/>
          <w:sz w:val="24"/>
          <w:szCs w:val="24"/>
        </w:rPr>
        <w:t xml:space="preserve"> 1 priedas</w:t>
      </w:r>
    </w:p>
    <w:p w:rsidR="00806C53" w:rsidRPr="00806C53" w:rsidRDefault="00806C53" w:rsidP="00806C53">
      <w:pPr>
        <w:spacing w:after="160" w:line="259" w:lineRule="auto"/>
        <w:jc w:val="center"/>
        <w:rPr>
          <w:rFonts w:ascii="Times New Roman" w:eastAsia="Calibri" w:hAnsi="Times New Roman" w:cs="Times New Roman"/>
          <w:sz w:val="24"/>
          <w:szCs w:val="24"/>
        </w:rPr>
      </w:pPr>
      <w:bookmarkStart w:id="0" w:name="_GoBack"/>
      <w:r w:rsidRPr="00806C53">
        <w:rPr>
          <w:rFonts w:ascii="Times New Roman" w:eastAsia="Calibri" w:hAnsi="Times New Roman" w:cs="Times New Roman"/>
          <w:sz w:val="24"/>
          <w:szCs w:val="24"/>
        </w:rPr>
        <w:t xml:space="preserve">ŠILUTĖS PIRMOJI GIMNAZIJA </w:t>
      </w:r>
    </w:p>
    <w:p w:rsidR="00806C53" w:rsidRPr="00806C53" w:rsidRDefault="00806C53" w:rsidP="00806C53">
      <w:pPr>
        <w:spacing w:after="0" w:line="259" w:lineRule="auto"/>
        <w:jc w:val="center"/>
        <w:rPr>
          <w:rFonts w:ascii="Times New Roman" w:eastAsia="Calibri" w:hAnsi="Times New Roman" w:cs="Times New Roman"/>
          <w:b/>
          <w:sz w:val="24"/>
          <w:szCs w:val="24"/>
        </w:rPr>
      </w:pPr>
      <w:r w:rsidRPr="00806C53">
        <w:rPr>
          <w:rFonts w:ascii="Times New Roman" w:eastAsia="Calibri" w:hAnsi="Times New Roman" w:cs="Times New Roman"/>
          <w:b/>
          <w:sz w:val="24"/>
          <w:szCs w:val="24"/>
        </w:rPr>
        <w:t xml:space="preserve">MOKINIO, TURINČIO NEPATENKINAMĄ DALYKO ĮVERTINIMĄ, </w:t>
      </w:r>
    </w:p>
    <w:p w:rsidR="00806C53" w:rsidRPr="00806C53" w:rsidRDefault="00806C53" w:rsidP="00806C53">
      <w:pPr>
        <w:spacing w:after="0" w:line="259" w:lineRule="auto"/>
        <w:jc w:val="center"/>
        <w:rPr>
          <w:rFonts w:ascii="Times New Roman" w:eastAsia="Calibri" w:hAnsi="Times New Roman" w:cs="Times New Roman"/>
          <w:b/>
          <w:sz w:val="24"/>
          <w:szCs w:val="24"/>
        </w:rPr>
      </w:pPr>
      <w:r w:rsidRPr="00806C53">
        <w:rPr>
          <w:rFonts w:ascii="Times New Roman" w:eastAsia="Calibri" w:hAnsi="Times New Roman" w:cs="Times New Roman"/>
          <w:b/>
          <w:sz w:val="24"/>
          <w:szCs w:val="24"/>
        </w:rPr>
        <w:t>ATSISKAITYMO FORMA</w:t>
      </w:r>
    </w:p>
    <w:p w:rsidR="00806C53" w:rsidRPr="00806C53" w:rsidRDefault="00806C53" w:rsidP="00806C53">
      <w:pPr>
        <w:spacing w:after="160" w:line="259" w:lineRule="auto"/>
        <w:rPr>
          <w:rFonts w:ascii="Times New Roman" w:eastAsia="Calibri" w:hAnsi="Times New Roman" w:cs="Times New Roman"/>
          <w:sz w:val="24"/>
          <w:szCs w:val="24"/>
        </w:rPr>
      </w:pP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Data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Mokinio klasė, vardas, pavardė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Dalyko nepatenkinamas įvertinimas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Mokytojo vardas, pavardė .....................................................................................................................</w:t>
      </w:r>
    </w:p>
    <w:p w:rsidR="00806C53" w:rsidRPr="00806C53" w:rsidRDefault="00806C53" w:rsidP="00806C53">
      <w:pPr>
        <w:spacing w:after="160" w:line="259" w:lineRule="auto"/>
        <w:rPr>
          <w:rFonts w:ascii="Calibri" w:eastAsia="Calibri" w:hAnsi="Calibri" w:cs="Times New Roman"/>
        </w:rPr>
      </w:pPr>
      <w:r w:rsidRPr="00806C53">
        <w:rPr>
          <w:rFonts w:ascii="Times New Roman" w:eastAsia="Calibri" w:hAnsi="Times New Roman" w:cs="Times New Roman"/>
          <w:sz w:val="24"/>
          <w:szCs w:val="24"/>
        </w:rPr>
        <w:t>Nepatenkinamo įvertinimo priežastys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Nepatenkinamo įvertinimo atsiskaitymo būdai ir trukmė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Atsiskaitymo laikas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Pastabos, pasiūlymai, išvados ................................................................................................................</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rPr>
          <w:rFonts w:ascii="Times New Roman" w:eastAsia="Calibri" w:hAnsi="Times New Roman" w:cs="Times New Roman"/>
          <w:sz w:val="24"/>
          <w:szCs w:val="24"/>
        </w:rPr>
      </w:pPr>
    </w:p>
    <w:p w:rsidR="00806C53" w:rsidRPr="00806C53" w:rsidRDefault="00806C53" w:rsidP="00806C53">
      <w:pPr>
        <w:spacing w:after="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(Mokinio parašas, vardas, pavardė, data)</w:t>
      </w:r>
    </w:p>
    <w:p w:rsidR="00806C53" w:rsidRPr="00806C53" w:rsidRDefault="00806C53" w:rsidP="00806C53">
      <w:pPr>
        <w:spacing w:after="160" w:line="259" w:lineRule="auto"/>
        <w:jc w:val="center"/>
        <w:rPr>
          <w:rFonts w:ascii="Times New Roman" w:eastAsia="Calibri" w:hAnsi="Times New Roman" w:cs="Times New Roman"/>
          <w:sz w:val="24"/>
          <w:szCs w:val="24"/>
        </w:rPr>
      </w:pPr>
    </w:p>
    <w:p w:rsidR="00806C53" w:rsidRPr="00806C53" w:rsidRDefault="00806C53" w:rsidP="00806C53">
      <w:pPr>
        <w:spacing w:after="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(Mokytojo parašas, vardas, pavardė, data)</w:t>
      </w:r>
    </w:p>
    <w:p w:rsidR="00806C53" w:rsidRPr="00806C53" w:rsidRDefault="00806C53" w:rsidP="00806C53">
      <w:pPr>
        <w:spacing w:after="0" w:line="259" w:lineRule="auto"/>
        <w:jc w:val="center"/>
        <w:rPr>
          <w:rFonts w:ascii="Times New Roman" w:eastAsia="Calibri" w:hAnsi="Times New Roman" w:cs="Times New Roman"/>
          <w:sz w:val="24"/>
          <w:szCs w:val="24"/>
        </w:rPr>
      </w:pPr>
    </w:p>
    <w:p w:rsidR="00806C53" w:rsidRPr="00806C53" w:rsidRDefault="00806C53" w:rsidP="00806C53">
      <w:pPr>
        <w:spacing w:after="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w:t>
      </w:r>
    </w:p>
    <w:p w:rsidR="00806C53" w:rsidRPr="00806C53" w:rsidRDefault="00806C53" w:rsidP="00806C53">
      <w:pPr>
        <w:spacing w:after="160" w:line="259" w:lineRule="auto"/>
        <w:jc w:val="center"/>
        <w:rPr>
          <w:rFonts w:ascii="Times New Roman" w:eastAsia="Calibri" w:hAnsi="Times New Roman" w:cs="Times New Roman"/>
          <w:sz w:val="24"/>
          <w:szCs w:val="24"/>
        </w:rPr>
      </w:pPr>
      <w:r w:rsidRPr="00806C53">
        <w:rPr>
          <w:rFonts w:ascii="Times New Roman" w:eastAsia="Calibri" w:hAnsi="Times New Roman" w:cs="Times New Roman"/>
          <w:sz w:val="24"/>
          <w:szCs w:val="24"/>
        </w:rPr>
        <w:t>Pavaduotojo ugdymui parašas, vardas, pavardė, data</w:t>
      </w:r>
    </w:p>
    <w:bookmarkEnd w:id="0"/>
    <w:p w:rsidR="0094408F" w:rsidRPr="00806C53" w:rsidRDefault="0094408F" w:rsidP="00806C53">
      <w:pPr>
        <w:jc w:val="center"/>
        <w:rPr>
          <w:rFonts w:ascii="Times New Roman" w:eastAsia="Times New Roman" w:hAnsi="Times New Roman" w:cs="Times New Roman"/>
          <w:sz w:val="24"/>
          <w:szCs w:val="24"/>
          <w:lang w:eastAsia="lt-LT"/>
        </w:rPr>
      </w:pPr>
    </w:p>
    <w:sectPr w:rsidR="0094408F" w:rsidRPr="00806C53" w:rsidSect="0052099D">
      <w:pgSz w:w="11906" w:h="16838"/>
      <w:pgMar w:top="170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2"/>
      <w:numFmt w:val="decimal"/>
      <w:lvlText w:val="%1."/>
      <w:lvlJc w:val="left"/>
      <w:pPr>
        <w:tabs>
          <w:tab w:val="num" w:pos="0"/>
        </w:tabs>
        <w:ind w:left="360" w:hanging="360"/>
      </w:pPr>
      <w:rPr>
        <w:rFonts w:eastAsia="Times New Roman"/>
        <w:b w:val="0"/>
        <w:bCs w:val="0"/>
      </w:rPr>
    </w:lvl>
    <w:lvl w:ilvl="1">
      <w:start w:val="1"/>
      <w:numFmt w:val="decimal"/>
      <w:lvlText w:val="%1.%2."/>
      <w:lvlJc w:val="left"/>
      <w:pPr>
        <w:tabs>
          <w:tab w:val="num" w:pos="0"/>
        </w:tabs>
        <w:ind w:left="1495" w:hanging="360"/>
      </w:pPr>
      <w:rPr>
        <w:rFonts w:eastAsia="Times New Roman"/>
        <w:b w:val="0"/>
        <w:bCs w:val="0"/>
      </w:rPr>
    </w:lvl>
    <w:lvl w:ilvl="2">
      <w:start w:val="1"/>
      <w:numFmt w:val="decimal"/>
      <w:lvlText w:val="%1.%2.%3."/>
      <w:lvlJc w:val="left"/>
      <w:pPr>
        <w:tabs>
          <w:tab w:val="num" w:pos="0"/>
        </w:tabs>
        <w:ind w:left="2988" w:hanging="720"/>
      </w:pPr>
      <w:rPr>
        <w:rFonts w:eastAsia="Times New Roman"/>
        <w:b w:val="0"/>
        <w:bCs w:val="0"/>
      </w:rPr>
    </w:lvl>
    <w:lvl w:ilvl="3">
      <w:start w:val="1"/>
      <w:numFmt w:val="decimal"/>
      <w:lvlText w:val="%1.%2.%3.%4."/>
      <w:lvlJc w:val="left"/>
      <w:pPr>
        <w:tabs>
          <w:tab w:val="num" w:pos="0"/>
        </w:tabs>
        <w:ind w:left="4122" w:hanging="720"/>
      </w:pPr>
      <w:rPr>
        <w:rFonts w:eastAsia="Times New Roman"/>
        <w:b w:val="0"/>
        <w:bCs w:val="0"/>
      </w:rPr>
    </w:lvl>
    <w:lvl w:ilvl="4">
      <w:start w:val="1"/>
      <w:numFmt w:val="decimal"/>
      <w:lvlText w:val="%1.%2.%3.%4.%5."/>
      <w:lvlJc w:val="left"/>
      <w:pPr>
        <w:tabs>
          <w:tab w:val="num" w:pos="0"/>
        </w:tabs>
        <w:ind w:left="5616" w:hanging="1080"/>
      </w:pPr>
      <w:rPr>
        <w:rFonts w:eastAsia="Times New Roman"/>
        <w:b w:val="0"/>
        <w:bCs w:val="0"/>
      </w:rPr>
    </w:lvl>
    <w:lvl w:ilvl="5">
      <w:start w:val="1"/>
      <w:numFmt w:val="decimal"/>
      <w:lvlText w:val="%1.%2.%3.%4.%5.%6."/>
      <w:lvlJc w:val="left"/>
      <w:pPr>
        <w:tabs>
          <w:tab w:val="num" w:pos="0"/>
        </w:tabs>
        <w:ind w:left="6750" w:hanging="1080"/>
      </w:pPr>
      <w:rPr>
        <w:rFonts w:eastAsia="Times New Roman"/>
        <w:b w:val="0"/>
        <w:bCs w:val="0"/>
      </w:rPr>
    </w:lvl>
    <w:lvl w:ilvl="6">
      <w:start w:val="1"/>
      <w:numFmt w:val="decimal"/>
      <w:lvlText w:val="%1.%2.%3.%4.%5.%6.%7."/>
      <w:lvlJc w:val="left"/>
      <w:pPr>
        <w:tabs>
          <w:tab w:val="num" w:pos="0"/>
        </w:tabs>
        <w:ind w:left="8244" w:hanging="1440"/>
      </w:pPr>
      <w:rPr>
        <w:rFonts w:eastAsia="Times New Roman"/>
        <w:b w:val="0"/>
        <w:bCs w:val="0"/>
      </w:rPr>
    </w:lvl>
    <w:lvl w:ilvl="7">
      <w:start w:val="1"/>
      <w:numFmt w:val="decimal"/>
      <w:lvlText w:val="%1.%2.%3.%4.%5.%6.%7.%8."/>
      <w:lvlJc w:val="left"/>
      <w:pPr>
        <w:tabs>
          <w:tab w:val="num" w:pos="0"/>
        </w:tabs>
        <w:ind w:left="9378" w:hanging="1440"/>
      </w:pPr>
      <w:rPr>
        <w:rFonts w:eastAsia="Times New Roman"/>
        <w:b w:val="0"/>
        <w:bCs w:val="0"/>
      </w:rPr>
    </w:lvl>
    <w:lvl w:ilvl="8">
      <w:start w:val="1"/>
      <w:numFmt w:val="decimal"/>
      <w:lvlText w:val="%1.%2.%3.%4.%5.%6.%7.%8.%9."/>
      <w:lvlJc w:val="left"/>
      <w:pPr>
        <w:tabs>
          <w:tab w:val="num" w:pos="0"/>
        </w:tabs>
        <w:ind w:left="10872" w:hanging="1800"/>
      </w:pPr>
      <w:rPr>
        <w:rFonts w:eastAsia="Times New Roman"/>
        <w:b w:val="0"/>
        <w:bCs w:val="0"/>
      </w:rPr>
    </w:lvl>
  </w:abstractNum>
  <w:abstractNum w:abstractNumId="1"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A"/>
    <w:multiLevelType w:val="multilevel"/>
    <w:tmpl w:val="0000000A"/>
    <w:name w:val="WW8Num18"/>
    <w:lvl w:ilvl="0">
      <w:start w:val="2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187149B9"/>
    <w:multiLevelType w:val="multilevel"/>
    <w:tmpl w:val="E8A81C84"/>
    <w:lvl w:ilvl="0">
      <w:start w:val="16"/>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373C25EE"/>
    <w:multiLevelType w:val="hybridMultilevel"/>
    <w:tmpl w:val="9B849E58"/>
    <w:lvl w:ilvl="0" w:tplc="0427000F">
      <w:start w:val="1"/>
      <w:numFmt w:val="decimal"/>
      <w:lvlText w:val="%1."/>
      <w:lvlJc w:val="left"/>
      <w:pPr>
        <w:ind w:left="1455" w:hanging="360"/>
      </w:pPr>
    </w:lvl>
    <w:lvl w:ilvl="1" w:tplc="04270019" w:tentative="1">
      <w:start w:val="1"/>
      <w:numFmt w:val="lowerLetter"/>
      <w:lvlText w:val="%2."/>
      <w:lvlJc w:val="left"/>
      <w:pPr>
        <w:ind w:left="2175" w:hanging="360"/>
      </w:pPr>
    </w:lvl>
    <w:lvl w:ilvl="2" w:tplc="0427001B" w:tentative="1">
      <w:start w:val="1"/>
      <w:numFmt w:val="lowerRoman"/>
      <w:lvlText w:val="%3."/>
      <w:lvlJc w:val="right"/>
      <w:pPr>
        <w:ind w:left="2895" w:hanging="180"/>
      </w:pPr>
    </w:lvl>
    <w:lvl w:ilvl="3" w:tplc="0427000F" w:tentative="1">
      <w:start w:val="1"/>
      <w:numFmt w:val="decimal"/>
      <w:lvlText w:val="%4."/>
      <w:lvlJc w:val="left"/>
      <w:pPr>
        <w:ind w:left="3615" w:hanging="360"/>
      </w:pPr>
    </w:lvl>
    <w:lvl w:ilvl="4" w:tplc="04270019" w:tentative="1">
      <w:start w:val="1"/>
      <w:numFmt w:val="lowerLetter"/>
      <w:lvlText w:val="%5."/>
      <w:lvlJc w:val="left"/>
      <w:pPr>
        <w:ind w:left="4335" w:hanging="360"/>
      </w:pPr>
    </w:lvl>
    <w:lvl w:ilvl="5" w:tplc="0427001B" w:tentative="1">
      <w:start w:val="1"/>
      <w:numFmt w:val="lowerRoman"/>
      <w:lvlText w:val="%6."/>
      <w:lvlJc w:val="right"/>
      <w:pPr>
        <w:ind w:left="5055" w:hanging="180"/>
      </w:pPr>
    </w:lvl>
    <w:lvl w:ilvl="6" w:tplc="0427000F" w:tentative="1">
      <w:start w:val="1"/>
      <w:numFmt w:val="decimal"/>
      <w:lvlText w:val="%7."/>
      <w:lvlJc w:val="left"/>
      <w:pPr>
        <w:ind w:left="5775" w:hanging="360"/>
      </w:pPr>
    </w:lvl>
    <w:lvl w:ilvl="7" w:tplc="04270019" w:tentative="1">
      <w:start w:val="1"/>
      <w:numFmt w:val="lowerLetter"/>
      <w:lvlText w:val="%8."/>
      <w:lvlJc w:val="left"/>
      <w:pPr>
        <w:ind w:left="6495" w:hanging="360"/>
      </w:pPr>
    </w:lvl>
    <w:lvl w:ilvl="8" w:tplc="0427001B" w:tentative="1">
      <w:start w:val="1"/>
      <w:numFmt w:val="lowerRoman"/>
      <w:lvlText w:val="%9."/>
      <w:lvlJc w:val="right"/>
      <w:pPr>
        <w:ind w:left="7215" w:hanging="180"/>
      </w:pPr>
    </w:lvl>
  </w:abstractNum>
  <w:abstractNum w:abstractNumId="5" w15:restartNumberingAfterBreak="0">
    <w:nsid w:val="4B3D1C02"/>
    <w:multiLevelType w:val="hybridMultilevel"/>
    <w:tmpl w:val="7FD47CD8"/>
    <w:lvl w:ilvl="0" w:tplc="0427000F">
      <w:start w:val="1"/>
      <w:numFmt w:val="decimal"/>
      <w:lvlText w:val="%1."/>
      <w:lvlJc w:val="left"/>
      <w:pPr>
        <w:ind w:left="1210" w:hanging="360"/>
      </w:p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8F"/>
    <w:rsid w:val="00045237"/>
    <w:rsid w:val="00047EF5"/>
    <w:rsid w:val="000B4E70"/>
    <w:rsid w:val="00107DE0"/>
    <w:rsid w:val="001A29C3"/>
    <w:rsid w:val="002227A5"/>
    <w:rsid w:val="002375CA"/>
    <w:rsid w:val="002463B4"/>
    <w:rsid w:val="0025160F"/>
    <w:rsid w:val="00267309"/>
    <w:rsid w:val="00275EA4"/>
    <w:rsid w:val="0033685F"/>
    <w:rsid w:val="00356D8D"/>
    <w:rsid w:val="0037457A"/>
    <w:rsid w:val="0037744C"/>
    <w:rsid w:val="003A116E"/>
    <w:rsid w:val="003B3695"/>
    <w:rsid w:val="003B6CC7"/>
    <w:rsid w:val="003E0CBE"/>
    <w:rsid w:val="00422195"/>
    <w:rsid w:val="00423F0D"/>
    <w:rsid w:val="00427A69"/>
    <w:rsid w:val="00460047"/>
    <w:rsid w:val="00481D4B"/>
    <w:rsid w:val="004C51A4"/>
    <w:rsid w:val="0052099D"/>
    <w:rsid w:val="005873E2"/>
    <w:rsid w:val="005A2A29"/>
    <w:rsid w:val="005A2B95"/>
    <w:rsid w:val="006245E6"/>
    <w:rsid w:val="0069517F"/>
    <w:rsid w:val="00767B0E"/>
    <w:rsid w:val="00806C53"/>
    <w:rsid w:val="00880722"/>
    <w:rsid w:val="008F01A2"/>
    <w:rsid w:val="0094408F"/>
    <w:rsid w:val="009440C5"/>
    <w:rsid w:val="009A0835"/>
    <w:rsid w:val="009B7A19"/>
    <w:rsid w:val="009E5B23"/>
    <w:rsid w:val="00A20EAC"/>
    <w:rsid w:val="00A2246F"/>
    <w:rsid w:val="00A33BD0"/>
    <w:rsid w:val="00A37DE5"/>
    <w:rsid w:val="00AA476B"/>
    <w:rsid w:val="00AB07F8"/>
    <w:rsid w:val="00AC20D4"/>
    <w:rsid w:val="00AC2180"/>
    <w:rsid w:val="00AE01D7"/>
    <w:rsid w:val="00AE5B86"/>
    <w:rsid w:val="00B56722"/>
    <w:rsid w:val="00B778F0"/>
    <w:rsid w:val="00BB70B3"/>
    <w:rsid w:val="00BC67EA"/>
    <w:rsid w:val="00C13DDF"/>
    <w:rsid w:val="00C24D12"/>
    <w:rsid w:val="00C344D5"/>
    <w:rsid w:val="00D44F46"/>
    <w:rsid w:val="00D4742F"/>
    <w:rsid w:val="00DC121B"/>
    <w:rsid w:val="00E05389"/>
    <w:rsid w:val="00E92035"/>
    <w:rsid w:val="00EA7183"/>
    <w:rsid w:val="00EE5525"/>
    <w:rsid w:val="00F2128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2A90"/>
  <w15:docId w15:val="{B85E1866-04C0-409A-8AE8-E21F87B9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07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astasiniatinklio">
    <w:name w:val="Normal (Web)"/>
    <w:basedOn w:val="prastasis"/>
    <w:uiPriority w:val="99"/>
    <w:unhideWhenUsed/>
    <w:rsid w:val="003A116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A116E"/>
    <w:rPr>
      <w:b/>
      <w:bCs/>
    </w:rPr>
  </w:style>
  <w:style w:type="paragraph" w:customStyle="1" w:styleId="Default">
    <w:name w:val="Default"/>
    <w:rsid w:val="00D44F4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767B0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218">
      <w:bodyDiv w:val="1"/>
      <w:marLeft w:val="0"/>
      <w:marRight w:val="0"/>
      <w:marTop w:val="0"/>
      <w:marBottom w:val="0"/>
      <w:divBdr>
        <w:top w:val="none" w:sz="0" w:space="0" w:color="auto"/>
        <w:left w:val="none" w:sz="0" w:space="0" w:color="auto"/>
        <w:bottom w:val="none" w:sz="0" w:space="0" w:color="auto"/>
        <w:right w:val="none" w:sz="0" w:space="0" w:color="auto"/>
      </w:divBdr>
      <w:divsChild>
        <w:div w:id="436174193">
          <w:marLeft w:val="0"/>
          <w:marRight w:val="0"/>
          <w:marTop w:val="0"/>
          <w:marBottom w:val="0"/>
          <w:divBdr>
            <w:top w:val="none" w:sz="0" w:space="0" w:color="auto"/>
            <w:left w:val="none" w:sz="0" w:space="0" w:color="auto"/>
            <w:bottom w:val="none" w:sz="0" w:space="0" w:color="auto"/>
            <w:right w:val="none" w:sz="0" w:space="0" w:color="auto"/>
          </w:divBdr>
          <w:divsChild>
            <w:div w:id="415053932">
              <w:marLeft w:val="0"/>
              <w:marRight w:val="0"/>
              <w:marTop w:val="0"/>
              <w:marBottom w:val="0"/>
              <w:divBdr>
                <w:top w:val="none" w:sz="0" w:space="0" w:color="auto"/>
                <w:left w:val="none" w:sz="0" w:space="0" w:color="auto"/>
                <w:bottom w:val="none" w:sz="0" w:space="0" w:color="auto"/>
                <w:right w:val="none" w:sz="0" w:space="0" w:color="auto"/>
              </w:divBdr>
              <w:divsChild>
                <w:div w:id="535629055">
                  <w:marLeft w:val="0"/>
                  <w:marRight w:val="0"/>
                  <w:marTop w:val="0"/>
                  <w:marBottom w:val="0"/>
                  <w:divBdr>
                    <w:top w:val="none" w:sz="0" w:space="0" w:color="auto"/>
                    <w:left w:val="none" w:sz="0" w:space="0" w:color="auto"/>
                    <w:bottom w:val="none" w:sz="0" w:space="0" w:color="auto"/>
                    <w:right w:val="none" w:sz="0" w:space="0" w:color="auto"/>
                  </w:divBdr>
                  <w:divsChild>
                    <w:div w:id="14600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0861">
      <w:bodyDiv w:val="1"/>
      <w:marLeft w:val="0"/>
      <w:marRight w:val="0"/>
      <w:marTop w:val="0"/>
      <w:marBottom w:val="0"/>
      <w:divBdr>
        <w:top w:val="none" w:sz="0" w:space="0" w:color="auto"/>
        <w:left w:val="none" w:sz="0" w:space="0" w:color="auto"/>
        <w:bottom w:val="none" w:sz="0" w:space="0" w:color="auto"/>
        <w:right w:val="none" w:sz="0" w:space="0" w:color="auto"/>
      </w:divBdr>
      <w:divsChild>
        <w:div w:id="1772317460">
          <w:marLeft w:val="0"/>
          <w:marRight w:val="0"/>
          <w:marTop w:val="0"/>
          <w:marBottom w:val="0"/>
          <w:divBdr>
            <w:top w:val="none" w:sz="0" w:space="0" w:color="auto"/>
            <w:left w:val="none" w:sz="0" w:space="0" w:color="auto"/>
            <w:bottom w:val="none" w:sz="0" w:space="0" w:color="auto"/>
            <w:right w:val="none" w:sz="0" w:space="0" w:color="auto"/>
          </w:divBdr>
          <w:divsChild>
            <w:div w:id="1930314356">
              <w:marLeft w:val="0"/>
              <w:marRight w:val="0"/>
              <w:marTop w:val="0"/>
              <w:marBottom w:val="0"/>
              <w:divBdr>
                <w:top w:val="none" w:sz="0" w:space="0" w:color="auto"/>
                <w:left w:val="none" w:sz="0" w:space="0" w:color="auto"/>
                <w:bottom w:val="none" w:sz="0" w:space="0" w:color="auto"/>
                <w:right w:val="none" w:sz="0" w:space="0" w:color="auto"/>
              </w:divBdr>
            </w:div>
            <w:div w:id="1739863713">
              <w:marLeft w:val="0"/>
              <w:marRight w:val="0"/>
              <w:marTop w:val="0"/>
              <w:marBottom w:val="0"/>
              <w:divBdr>
                <w:top w:val="none" w:sz="0" w:space="0" w:color="auto"/>
                <w:left w:val="none" w:sz="0" w:space="0" w:color="auto"/>
                <w:bottom w:val="none" w:sz="0" w:space="0" w:color="auto"/>
                <w:right w:val="none" w:sz="0" w:space="0" w:color="auto"/>
              </w:divBdr>
            </w:div>
            <w:div w:id="1631745706">
              <w:marLeft w:val="0"/>
              <w:marRight w:val="0"/>
              <w:marTop w:val="0"/>
              <w:marBottom w:val="0"/>
              <w:divBdr>
                <w:top w:val="none" w:sz="0" w:space="0" w:color="auto"/>
                <w:left w:val="none" w:sz="0" w:space="0" w:color="auto"/>
                <w:bottom w:val="none" w:sz="0" w:space="0" w:color="auto"/>
                <w:right w:val="none" w:sz="0" w:space="0" w:color="auto"/>
              </w:divBdr>
            </w:div>
            <w:div w:id="202134569">
              <w:marLeft w:val="0"/>
              <w:marRight w:val="0"/>
              <w:marTop w:val="0"/>
              <w:marBottom w:val="0"/>
              <w:divBdr>
                <w:top w:val="none" w:sz="0" w:space="0" w:color="auto"/>
                <w:left w:val="none" w:sz="0" w:space="0" w:color="auto"/>
                <w:bottom w:val="none" w:sz="0" w:space="0" w:color="auto"/>
                <w:right w:val="none" w:sz="0" w:space="0" w:color="auto"/>
              </w:divBdr>
            </w:div>
            <w:div w:id="1271082364">
              <w:marLeft w:val="0"/>
              <w:marRight w:val="0"/>
              <w:marTop w:val="0"/>
              <w:marBottom w:val="0"/>
              <w:divBdr>
                <w:top w:val="none" w:sz="0" w:space="0" w:color="auto"/>
                <w:left w:val="none" w:sz="0" w:space="0" w:color="auto"/>
                <w:bottom w:val="none" w:sz="0" w:space="0" w:color="auto"/>
                <w:right w:val="none" w:sz="0" w:space="0" w:color="auto"/>
              </w:divBdr>
            </w:div>
            <w:div w:id="39865991">
              <w:marLeft w:val="0"/>
              <w:marRight w:val="0"/>
              <w:marTop w:val="0"/>
              <w:marBottom w:val="0"/>
              <w:divBdr>
                <w:top w:val="none" w:sz="0" w:space="0" w:color="auto"/>
                <w:left w:val="none" w:sz="0" w:space="0" w:color="auto"/>
                <w:bottom w:val="none" w:sz="0" w:space="0" w:color="auto"/>
                <w:right w:val="none" w:sz="0" w:space="0" w:color="auto"/>
              </w:divBdr>
            </w:div>
            <w:div w:id="681131309">
              <w:marLeft w:val="0"/>
              <w:marRight w:val="0"/>
              <w:marTop w:val="0"/>
              <w:marBottom w:val="0"/>
              <w:divBdr>
                <w:top w:val="none" w:sz="0" w:space="0" w:color="auto"/>
                <w:left w:val="none" w:sz="0" w:space="0" w:color="auto"/>
                <w:bottom w:val="none" w:sz="0" w:space="0" w:color="auto"/>
                <w:right w:val="none" w:sz="0" w:space="0" w:color="auto"/>
              </w:divBdr>
            </w:div>
            <w:div w:id="97870662">
              <w:marLeft w:val="0"/>
              <w:marRight w:val="0"/>
              <w:marTop w:val="0"/>
              <w:marBottom w:val="0"/>
              <w:divBdr>
                <w:top w:val="none" w:sz="0" w:space="0" w:color="auto"/>
                <w:left w:val="none" w:sz="0" w:space="0" w:color="auto"/>
                <w:bottom w:val="none" w:sz="0" w:space="0" w:color="auto"/>
                <w:right w:val="none" w:sz="0" w:space="0" w:color="auto"/>
              </w:divBdr>
            </w:div>
            <w:div w:id="536507061">
              <w:marLeft w:val="0"/>
              <w:marRight w:val="0"/>
              <w:marTop w:val="0"/>
              <w:marBottom w:val="0"/>
              <w:divBdr>
                <w:top w:val="none" w:sz="0" w:space="0" w:color="auto"/>
                <w:left w:val="none" w:sz="0" w:space="0" w:color="auto"/>
                <w:bottom w:val="none" w:sz="0" w:space="0" w:color="auto"/>
                <w:right w:val="none" w:sz="0" w:space="0" w:color="auto"/>
              </w:divBdr>
            </w:div>
            <w:div w:id="1030765521">
              <w:marLeft w:val="0"/>
              <w:marRight w:val="0"/>
              <w:marTop w:val="0"/>
              <w:marBottom w:val="0"/>
              <w:divBdr>
                <w:top w:val="none" w:sz="0" w:space="0" w:color="auto"/>
                <w:left w:val="none" w:sz="0" w:space="0" w:color="auto"/>
                <w:bottom w:val="none" w:sz="0" w:space="0" w:color="auto"/>
                <w:right w:val="none" w:sz="0" w:space="0" w:color="auto"/>
              </w:divBdr>
            </w:div>
            <w:div w:id="1780224910">
              <w:marLeft w:val="0"/>
              <w:marRight w:val="0"/>
              <w:marTop w:val="0"/>
              <w:marBottom w:val="0"/>
              <w:divBdr>
                <w:top w:val="none" w:sz="0" w:space="0" w:color="auto"/>
                <w:left w:val="none" w:sz="0" w:space="0" w:color="auto"/>
                <w:bottom w:val="none" w:sz="0" w:space="0" w:color="auto"/>
                <w:right w:val="none" w:sz="0" w:space="0" w:color="auto"/>
              </w:divBdr>
            </w:div>
            <w:div w:id="1243446310">
              <w:marLeft w:val="0"/>
              <w:marRight w:val="0"/>
              <w:marTop w:val="0"/>
              <w:marBottom w:val="0"/>
              <w:divBdr>
                <w:top w:val="none" w:sz="0" w:space="0" w:color="auto"/>
                <w:left w:val="none" w:sz="0" w:space="0" w:color="auto"/>
                <w:bottom w:val="none" w:sz="0" w:space="0" w:color="auto"/>
                <w:right w:val="none" w:sz="0" w:space="0" w:color="auto"/>
              </w:divBdr>
            </w:div>
            <w:div w:id="1607498364">
              <w:marLeft w:val="0"/>
              <w:marRight w:val="0"/>
              <w:marTop w:val="0"/>
              <w:marBottom w:val="0"/>
              <w:divBdr>
                <w:top w:val="none" w:sz="0" w:space="0" w:color="auto"/>
                <w:left w:val="none" w:sz="0" w:space="0" w:color="auto"/>
                <w:bottom w:val="none" w:sz="0" w:space="0" w:color="auto"/>
                <w:right w:val="none" w:sz="0" w:space="0" w:color="auto"/>
              </w:divBdr>
            </w:div>
            <w:div w:id="62291071">
              <w:marLeft w:val="0"/>
              <w:marRight w:val="0"/>
              <w:marTop w:val="0"/>
              <w:marBottom w:val="0"/>
              <w:divBdr>
                <w:top w:val="none" w:sz="0" w:space="0" w:color="auto"/>
                <w:left w:val="none" w:sz="0" w:space="0" w:color="auto"/>
                <w:bottom w:val="none" w:sz="0" w:space="0" w:color="auto"/>
                <w:right w:val="none" w:sz="0" w:space="0" w:color="auto"/>
              </w:divBdr>
            </w:div>
            <w:div w:id="1247033728">
              <w:marLeft w:val="0"/>
              <w:marRight w:val="0"/>
              <w:marTop w:val="0"/>
              <w:marBottom w:val="0"/>
              <w:divBdr>
                <w:top w:val="none" w:sz="0" w:space="0" w:color="auto"/>
                <w:left w:val="none" w:sz="0" w:space="0" w:color="auto"/>
                <w:bottom w:val="none" w:sz="0" w:space="0" w:color="auto"/>
                <w:right w:val="none" w:sz="0" w:space="0" w:color="auto"/>
              </w:divBdr>
            </w:div>
            <w:div w:id="179242749">
              <w:marLeft w:val="0"/>
              <w:marRight w:val="0"/>
              <w:marTop w:val="0"/>
              <w:marBottom w:val="0"/>
              <w:divBdr>
                <w:top w:val="none" w:sz="0" w:space="0" w:color="auto"/>
                <w:left w:val="none" w:sz="0" w:space="0" w:color="auto"/>
                <w:bottom w:val="none" w:sz="0" w:space="0" w:color="auto"/>
                <w:right w:val="none" w:sz="0" w:space="0" w:color="auto"/>
              </w:divBdr>
            </w:div>
            <w:div w:id="250236209">
              <w:marLeft w:val="0"/>
              <w:marRight w:val="0"/>
              <w:marTop w:val="0"/>
              <w:marBottom w:val="0"/>
              <w:divBdr>
                <w:top w:val="none" w:sz="0" w:space="0" w:color="auto"/>
                <w:left w:val="none" w:sz="0" w:space="0" w:color="auto"/>
                <w:bottom w:val="none" w:sz="0" w:space="0" w:color="auto"/>
                <w:right w:val="none" w:sz="0" w:space="0" w:color="auto"/>
              </w:divBdr>
            </w:div>
            <w:div w:id="2112971592">
              <w:marLeft w:val="0"/>
              <w:marRight w:val="0"/>
              <w:marTop w:val="0"/>
              <w:marBottom w:val="0"/>
              <w:divBdr>
                <w:top w:val="none" w:sz="0" w:space="0" w:color="auto"/>
                <w:left w:val="none" w:sz="0" w:space="0" w:color="auto"/>
                <w:bottom w:val="none" w:sz="0" w:space="0" w:color="auto"/>
                <w:right w:val="none" w:sz="0" w:space="0" w:color="auto"/>
              </w:divBdr>
            </w:div>
            <w:div w:id="1674720740">
              <w:marLeft w:val="0"/>
              <w:marRight w:val="0"/>
              <w:marTop w:val="0"/>
              <w:marBottom w:val="0"/>
              <w:divBdr>
                <w:top w:val="none" w:sz="0" w:space="0" w:color="auto"/>
                <w:left w:val="none" w:sz="0" w:space="0" w:color="auto"/>
                <w:bottom w:val="none" w:sz="0" w:space="0" w:color="auto"/>
                <w:right w:val="none" w:sz="0" w:space="0" w:color="auto"/>
              </w:divBdr>
            </w:div>
            <w:div w:id="75904471">
              <w:marLeft w:val="0"/>
              <w:marRight w:val="0"/>
              <w:marTop w:val="0"/>
              <w:marBottom w:val="0"/>
              <w:divBdr>
                <w:top w:val="none" w:sz="0" w:space="0" w:color="auto"/>
                <w:left w:val="none" w:sz="0" w:space="0" w:color="auto"/>
                <w:bottom w:val="none" w:sz="0" w:space="0" w:color="auto"/>
                <w:right w:val="none" w:sz="0" w:space="0" w:color="auto"/>
              </w:divBdr>
            </w:div>
            <w:div w:id="63570280">
              <w:marLeft w:val="0"/>
              <w:marRight w:val="0"/>
              <w:marTop w:val="0"/>
              <w:marBottom w:val="0"/>
              <w:divBdr>
                <w:top w:val="none" w:sz="0" w:space="0" w:color="auto"/>
                <w:left w:val="none" w:sz="0" w:space="0" w:color="auto"/>
                <w:bottom w:val="none" w:sz="0" w:space="0" w:color="auto"/>
                <w:right w:val="none" w:sz="0" w:space="0" w:color="auto"/>
              </w:divBdr>
            </w:div>
            <w:div w:id="125590033">
              <w:marLeft w:val="0"/>
              <w:marRight w:val="0"/>
              <w:marTop w:val="0"/>
              <w:marBottom w:val="0"/>
              <w:divBdr>
                <w:top w:val="none" w:sz="0" w:space="0" w:color="auto"/>
                <w:left w:val="none" w:sz="0" w:space="0" w:color="auto"/>
                <w:bottom w:val="none" w:sz="0" w:space="0" w:color="auto"/>
                <w:right w:val="none" w:sz="0" w:space="0" w:color="auto"/>
              </w:divBdr>
            </w:div>
            <w:div w:id="1794206789">
              <w:marLeft w:val="0"/>
              <w:marRight w:val="0"/>
              <w:marTop w:val="0"/>
              <w:marBottom w:val="0"/>
              <w:divBdr>
                <w:top w:val="none" w:sz="0" w:space="0" w:color="auto"/>
                <w:left w:val="none" w:sz="0" w:space="0" w:color="auto"/>
                <w:bottom w:val="none" w:sz="0" w:space="0" w:color="auto"/>
                <w:right w:val="none" w:sz="0" w:space="0" w:color="auto"/>
              </w:divBdr>
            </w:div>
            <w:div w:id="1129010646">
              <w:marLeft w:val="0"/>
              <w:marRight w:val="0"/>
              <w:marTop w:val="0"/>
              <w:marBottom w:val="0"/>
              <w:divBdr>
                <w:top w:val="none" w:sz="0" w:space="0" w:color="auto"/>
                <w:left w:val="none" w:sz="0" w:space="0" w:color="auto"/>
                <w:bottom w:val="none" w:sz="0" w:space="0" w:color="auto"/>
                <w:right w:val="none" w:sz="0" w:space="0" w:color="auto"/>
              </w:divBdr>
            </w:div>
            <w:div w:id="76096669">
              <w:marLeft w:val="0"/>
              <w:marRight w:val="0"/>
              <w:marTop w:val="0"/>
              <w:marBottom w:val="0"/>
              <w:divBdr>
                <w:top w:val="none" w:sz="0" w:space="0" w:color="auto"/>
                <w:left w:val="none" w:sz="0" w:space="0" w:color="auto"/>
                <w:bottom w:val="none" w:sz="0" w:space="0" w:color="auto"/>
                <w:right w:val="none" w:sz="0" w:space="0" w:color="auto"/>
              </w:divBdr>
            </w:div>
            <w:div w:id="1052929131">
              <w:marLeft w:val="0"/>
              <w:marRight w:val="0"/>
              <w:marTop w:val="0"/>
              <w:marBottom w:val="0"/>
              <w:divBdr>
                <w:top w:val="none" w:sz="0" w:space="0" w:color="auto"/>
                <w:left w:val="none" w:sz="0" w:space="0" w:color="auto"/>
                <w:bottom w:val="none" w:sz="0" w:space="0" w:color="auto"/>
                <w:right w:val="none" w:sz="0" w:space="0" w:color="auto"/>
              </w:divBdr>
            </w:div>
            <w:div w:id="2071730113">
              <w:marLeft w:val="0"/>
              <w:marRight w:val="0"/>
              <w:marTop w:val="0"/>
              <w:marBottom w:val="0"/>
              <w:divBdr>
                <w:top w:val="none" w:sz="0" w:space="0" w:color="auto"/>
                <w:left w:val="none" w:sz="0" w:space="0" w:color="auto"/>
                <w:bottom w:val="none" w:sz="0" w:space="0" w:color="auto"/>
                <w:right w:val="none" w:sz="0" w:space="0" w:color="auto"/>
              </w:divBdr>
            </w:div>
            <w:div w:id="1367876600">
              <w:marLeft w:val="0"/>
              <w:marRight w:val="0"/>
              <w:marTop w:val="0"/>
              <w:marBottom w:val="0"/>
              <w:divBdr>
                <w:top w:val="none" w:sz="0" w:space="0" w:color="auto"/>
                <w:left w:val="none" w:sz="0" w:space="0" w:color="auto"/>
                <w:bottom w:val="none" w:sz="0" w:space="0" w:color="auto"/>
                <w:right w:val="none" w:sz="0" w:space="0" w:color="auto"/>
              </w:divBdr>
            </w:div>
            <w:div w:id="1933737419">
              <w:marLeft w:val="0"/>
              <w:marRight w:val="0"/>
              <w:marTop w:val="0"/>
              <w:marBottom w:val="0"/>
              <w:divBdr>
                <w:top w:val="none" w:sz="0" w:space="0" w:color="auto"/>
                <w:left w:val="none" w:sz="0" w:space="0" w:color="auto"/>
                <w:bottom w:val="none" w:sz="0" w:space="0" w:color="auto"/>
                <w:right w:val="none" w:sz="0" w:space="0" w:color="auto"/>
              </w:divBdr>
            </w:div>
            <w:div w:id="1871258492">
              <w:marLeft w:val="0"/>
              <w:marRight w:val="0"/>
              <w:marTop w:val="0"/>
              <w:marBottom w:val="0"/>
              <w:divBdr>
                <w:top w:val="none" w:sz="0" w:space="0" w:color="auto"/>
                <w:left w:val="none" w:sz="0" w:space="0" w:color="auto"/>
                <w:bottom w:val="none" w:sz="0" w:space="0" w:color="auto"/>
                <w:right w:val="none" w:sz="0" w:space="0" w:color="auto"/>
              </w:divBdr>
            </w:div>
            <w:div w:id="1858612108">
              <w:marLeft w:val="0"/>
              <w:marRight w:val="0"/>
              <w:marTop w:val="0"/>
              <w:marBottom w:val="0"/>
              <w:divBdr>
                <w:top w:val="none" w:sz="0" w:space="0" w:color="auto"/>
                <w:left w:val="none" w:sz="0" w:space="0" w:color="auto"/>
                <w:bottom w:val="none" w:sz="0" w:space="0" w:color="auto"/>
                <w:right w:val="none" w:sz="0" w:space="0" w:color="auto"/>
              </w:divBdr>
            </w:div>
            <w:div w:id="924726589">
              <w:marLeft w:val="0"/>
              <w:marRight w:val="0"/>
              <w:marTop w:val="0"/>
              <w:marBottom w:val="0"/>
              <w:divBdr>
                <w:top w:val="none" w:sz="0" w:space="0" w:color="auto"/>
                <w:left w:val="none" w:sz="0" w:space="0" w:color="auto"/>
                <w:bottom w:val="none" w:sz="0" w:space="0" w:color="auto"/>
                <w:right w:val="none" w:sz="0" w:space="0" w:color="auto"/>
              </w:divBdr>
            </w:div>
            <w:div w:id="1811708375">
              <w:marLeft w:val="0"/>
              <w:marRight w:val="0"/>
              <w:marTop w:val="0"/>
              <w:marBottom w:val="0"/>
              <w:divBdr>
                <w:top w:val="none" w:sz="0" w:space="0" w:color="auto"/>
                <w:left w:val="none" w:sz="0" w:space="0" w:color="auto"/>
                <w:bottom w:val="none" w:sz="0" w:space="0" w:color="auto"/>
                <w:right w:val="none" w:sz="0" w:space="0" w:color="auto"/>
              </w:divBdr>
            </w:div>
            <w:div w:id="1439763030">
              <w:marLeft w:val="0"/>
              <w:marRight w:val="0"/>
              <w:marTop w:val="0"/>
              <w:marBottom w:val="0"/>
              <w:divBdr>
                <w:top w:val="none" w:sz="0" w:space="0" w:color="auto"/>
                <w:left w:val="none" w:sz="0" w:space="0" w:color="auto"/>
                <w:bottom w:val="none" w:sz="0" w:space="0" w:color="auto"/>
                <w:right w:val="none" w:sz="0" w:space="0" w:color="auto"/>
              </w:divBdr>
            </w:div>
            <w:div w:id="2104838642">
              <w:marLeft w:val="0"/>
              <w:marRight w:val="0"/>
              <w:marTop w:val="0"/>
              <w:marBottom w:val="0"/>
              <w:divBdr>
                <w:top w:val="none" w:sz="0" w:space="0" w:color="auto"/>
                <w:left w:val="none" w:sz="0" w:space="0" w:color="auto"/>
                <w:bottom w:val="none" w:sz="0" w:space="0" w:color="auto"/>
                <w:right w:val="none" w:sz="0" w:space="0" w:color="auto"/>
              </w:divBdr>
            </w:div>
            <w:div w:id="1935820900">
              <w:marLeft w:val="0"/>
              <w:marRight w:val="0"/>
              <w:marTop w:val="0"/>
              <w:marBottom w:val="0"/>
              <w:divBdr>
                <w:top w:val="none" w:sz="0" w:space="0" w:color="auto"/>
                <w:left w:val="none" w:sz="0" w:space="0" w:color="auto"/>
                <w:bottom w:val="none" w:sz="0" w:space="0" w:color="auto"/>
                <w:right w:val="none" w:sz="0" w:space="0" w:color="auto"/>
              </w:divBdr>
            </w:div>
            <w:div w:id="1318532512">
              <w:marLeft w:val="0"/>
              <w:marRight w:val="0"/>
              <w:marTop w:val="0"/>
              <w:marBottom w:val="0"/>
              <w:divBdr>
                <w:top w:val="none" w:sz="0" w:space="0" w:color="auto"/>
                <w:left w:val="none" w:sz="0" w:space="0" w:color="auto"/>
                <w:bottom w:val="none" w:sz="0" w:space="0" w:color="auto"/>
                <w:right w:val="none" w:sz="0" w:space="0" w:color="auto"/>
              </w:divBdr>
            </w:div>
            <w:div w:id="1111169020">
              <w:marLeft w:val="0"/>
              <w:marRight w:val="0"/>
              <w:marTop w:val="0"/>
              <w:marBottom w:val="0"/>
              <w:divBdr>
                <w:top w:val="none" w:sz="0" w:space="0" w:color="auto"/>
                <w:left w:val="none" w:sz="0" w:space="0" w:color="auto"/>
                <w:bottom w:val="none" w:sz="0" w:space="0" w:color="auto"/>
                <w:right w:val="none" w:sz="0" w:space="0" w:color="auto"/>
              </w:divBdr>
            </w:div>
            <w:div w:id="861941377">
              <w:marLeft w:val="0"/>
              <w:marRight w:val="0"/>
              <w:marTop w:val="0"/>
              <w:marBottom w:val="0"/>
              <w:divBdr>
                <w:top w:val="none" w:sz="0" w:space="0" w:color="auto"/>
                <w:left w:val="none" w:sz="0" w:space="0" w:color="auto"/>
                <w:bottom w:val="none" w:sz="0" w:space="0" w:color="auto"/>
                <w:right w:val="none" w:sz="0" w:space="0" w:color="auto"/>
              </w:divBdr>
            </w:div>
            <w:div w:id="798694021">
              <w:marLeft w:val="0"/>
              <w:marRight w:val="0"/>
              <w:marTop w:val="0"/>
              <w:marBottom w:val="0"/>
              <w:divBdr>
                <w:top w:val="none" w:sz="0" w:space="0" w:color="auto"/>
                <w:left w:val="none" w:sz="0" w:space="0" w:color="auto"/>
                <w:bottom w:val="none" w:sz="0" w:space="0" w:color="auto"/>
                <w:right w:val="none" w:sz="0" w:space="0" w:color="auto"/>
              </w:divBdr>
            </w:div>
            <w:div w:id="2012875666">
              <w:marLeft w:val="0"/>
              <w:marRight w:val="0"/>
              <w:marTop w:val="0"/>
              <w:marBottom w:val="0"/>
              <w:divBdr>
                <w:top w:val="none" w:sz="0" w:space="0" w:color="auto"/>
                <w:left w:val="none" w:sz="0" w:space="0" w:color="auto"/>
                <w:bottom w:val="none" w:sz="0" w:space="0" w:color="auto"/>
                <w:right w:val="none" w:sz="0" w:space="0" w:color="auto"/>
              </w:divBdr>
            </w:div>
            <w:div w:id="1714891077">
              <w:marLeft w:val="0"/>
              <w:marRight w:val="0"/>
              <w:marTop w:val="0"/>
              <w:marBottom w:val="0"/>
              <w:divBdr>
                <w:top w:val="none" w:sz="0" w:space="0" w:color="auto"/>
                <w:left w:val="none" w:sz="0" w:space="0" w:color="auto"/>
                <w:bottom w:val="none" w:sz="0" w:space="0" w:color="auto"/>
                <w:right w:val="none" w:sz="0" w:space="0" w:color="auto"/>
              </w:divBdr>
            </w:div>
            <w:div w:id="1044402532">
              <w:marLeft w:val="0"/>
              <w:marRight w:val="0"/>
              <w:marTop w:val="0"/>
              <w:marBottom w:val="0"/>
              <w:divBdr>
                <w:top w:val="none" w:sz="0" w:space="0" w:color="auto"/>
                <w:left w:val="none" w:sz="0" w:space="0" w:color="auto"/>
                <w:bottom w:val="none" w:sz="0" w:space="0" w:color="auto"/>
                <w:right w:val="none" w:sz="0" w:space="0" w:color="auto"/>
              </w:divBdr>
            </w:div>
            <w:div w:id="22168588">
              <w:marLeft w:val="0"/>
              <w:marRight w:val="0"/>
              <w:marTop w:val="0"/>
              <w:marBottom w:val="0"/>
              <w:divBdr>
                <w:top w:val="none" w:sz="0" w:space="0" w:color="auto"/>
                <w:left w:val="none" w:sz="0" w:space="0" w:color="auto"/>
                <w:bottom w:val="none" w:sz="0" w:space="0" w:color="auto"/>
                <w:right w:val="none" w:sz="0" w:space="0" w:color="auto"/>
              </w:divBdr>
            </w:div>
            <w:div w:id="760951709">
              <w:marLeft w:val="0"/>
              <w:marRight w:val="0"/>
              <w:marTop w:val="0"/>
              <w:marBottom w:val="0"/>
              <w:divBdr>
                <w:top w:val="none" w:sz="0" w:space="0" w:color="auto"/>
                <w:left w:val="none" w:sz="0" w:space="0" w:color="auto"/>
                <w:bottom w:val="none" w:sz="0" w:space="0" w:color="auto"/>
                <w:right w:val="none" w:sz="0" w:space="0" w:color="auto"/>
              </w:divBdr>
            </w:div>
            <w:div w:id="948469219">
              <w:marLeft w:val="0"/>
              <w:marRight w:val="0"/>
              <w:marTop w:val="0"/>
              <w:marBottom w:val="0"/>
              <w:divBdr>
                <w:top w:val="none" w:sz="0" w:space="0" w:color="auto"/>
                <w:left w:val="none" w:sz="0" w:space="0" w:color="auto"/>
                <w:bottom w:val="none" w:sz="0" w:space="0" w:color="auto"/>
                <w:right w:val="none" w:sz="0" w:space="0" w:color="auto"/>
              </w:divBdr>
            </w:div>
            <w:div w:id="489365584">
              <w:marLeft w:val="0"/>
              <w:marRight w:val="0"/>
              <w:marTop w:val="0"/>
              <w:marBottom w:val="0"/>
              <w:divBdr>
                <w:top w:val="none" w:sz="0" w:space="0" w:color="auto"/>
                <w:left w:val="none" w:sz="0" w:space="0" w:color="auto"/>
                <w:bottom w:val="none" w:sz="0" w:space="0" w:color="auto"/>
                <w:right w:val="none" w:sz="0" w:space="0" w:color="auto"/>
              </w:divBdr>
            </w:div>
            <w:div w:id="891504210">
              <w:marLeft w:val="0"/>
              <w:marRight w:val="0"/>
              <w:marTop w:val="0"/>
              <w:marBottom w:val="0"/>
              <w:divBdr>
                <w:top w:val="none" w:sz="0" w:space="0" w:color="auto"/>
                <w:left w:val="none" w:sz="0" w:space="0" w:color="auto"/>
                <w:bottom w:val="none" w:sz="0" w:space="0" w:color="auto"/>
                <w:right w:val="none" w:sz="0" w:space="0" w:color="auto"/>
              </w:divBdr>
            </w:div>
            <w:div w:id="1702977837">
              <w:marLeft w:val="0"/>
              <w:marRight w:val="0"/>
              <w:marTop w:val="0"/>
              <w:marBottom w:val="0"/>
              <w:divBdr>
                <w:top w:val="none" w:sz="0" w:space="0" w:color="auto"/>
                <w:left w:val="none" w:sz="0" w:space="0" w:color="auto"/>
                <w:bottom w:val="none" w:sz="0" w:space="0" w:color="auto"/>
                <w:right w:val="none" w:sz="0" w:space="0" w:color="auto"/>
              </w:divBdr>
            </w:div>
            <w:div w:id="563033702">
              <w:marLeft w:val="0"/>
              <w:marRight w:val="0"/>
              <w:marTop w:val="0"/>
              <w:marBottom w:val="0"/>
              <w:divBdr>
                <w:top w:val="none" w:sz="0" w:space="0" w:color="auto"/>
                <w:left w:val="none" w:sz="0" w:space="0" w:color="auto"/>
                <w:bottom w:val="none" w:sz="0" w:space="0" w:color="auto"/>
                <w:right w:val="none" w:sz="0" w:space="0" w:color="auto"/>
              </w:divBdr>
            </w:div>
            <w:div w:id="287401068">
              <w:marLeft w:val="0"/>
              <w:marRight w:val="0"/>
              <w:marTop w:val="0"/>
              <w:marBottom w:val="0"/>
              <w:divBdr>
                <w:top w:val="none" w:sz="0" w:space="0" w:color="auto"/>
                <w:left w:val="none" w:sz="0" w:space="0" w:color="auto"/>
                <w:bottom w:val="none" w:sz="0" w:space="0" w:color="auto"/>
                <w:right w:val="none" w:sz="0" w:space="0" w:color="auto"/>
              </w:divBdr>
            </w:div>
            <w:div w:id="767430241">
              <w:marLeft w:val="0"/>
              <w:marRight w:val="0"/>
              <w:marTop w:val="0"/>
              <w:marBottom w:val="0"/>
              <w:divBdr>
                <w:top w:val="none" w:sz="0" w:space="0" w:color="auto"/>
                <w:left w:val="none" w:sz="0" w:space="0" w:color="auto"/>
                <w:bottom w:val="none" w:sz="0" w:space="0" w:color="auto"/>
                <w:right w:val="none" w:sz="0" w:space="0" w:color="auto"/>
              </w:divBdr>
            </w:div>
            <w:div w:id="962493439">
              <w:marLeft w:val="0"/>
              <w:marRight w:val="0"/>
              <w:marTop w:val="0"/>
              <w:marBottom w:val="0"/>
              <w:divBdr>
                <w:top w:val="none" w:sz="0" w:space="0" w:color="auto"/>
                <w:left w:val="none" w:sz="0" w:space="0" w:color="auto"/>
                <w:bottom w:val="none" w:sz="0" w:space="0" w:color="auto"/>
                <w:right w:val="none" w:sz="0" w:space="0" w:color="auto"/>
              </w:divBdr>
            </w:div>
            <w:div w:id="231697210">
              <w:marLeft w:val="0"/>
              <w:marRight w:val="0"/>
              <w:marTop w:val="0"/>
              <w:marBottom w:val="0"/>
              <w:divBdr>
                <w:top w:val="none" w:sz="0" w:space="0" w:color="auto"/>
                <w:left w:val="none" w:sz="0" w:space="0" w:color="auto"/>
                <w:bottom w:val="none" w:sz="0" w:space="0" w:color="auto"/>
                <w:right w:val="none" w:sz="0" w:space="0" w:color="auto"/>
              </w:divBdr>
            </w:div>
            <w:div w:id="923804660">
              <w:marLeft w:val="0"/>
              <w:marRight w:val="0"/>
              <w:marTop w:val="0"/>
              <w:marBottom w:val="0"/>
              <w:divBdr>
                <w:top w:val="none" w:sz="0" w:space="0" w:color="auto"/>
                <w:left w:val="none" w:sz="0" w:space="0" w:color="auto"/>
                <w:bottom w:val="none" w:sz="0" w:space="0" w:color="auto"/>
                <w:right w:val="none" w:sz="0" w:space="0" w:color="auto"/>
              </w:divBdr>
            </w:div>
            <w:div w:id="1698889950">
              <w:marLeft w:val="0"/>
              <w:marRight w:val="0"/>
              <w:marTop w:val="0"/>
              <w:marBottom w:val="0"/>
              <w:divBdr>
                <w:top w:val="none" w:sz="0" w:space="0" w:color="auto"/>
                <w:left w:val="none" w:sz="0" w:space="0" w:color="auto"/>
                <w:bottom w:val="none" w:sz="0" w:space="0" w:color="auto"/>
                <w:right w:val="none" w:sz="0" w:space="0" w:color="auto"/>
              </w:divBdr>
            </w:div>
            <w:div w:id="1040473402">
              <w:marLeft w:val="0"/>
              <w:marRight w:val="0"/>
              <w:marTop w:val="0"/>
              <w:marBottom w:val="0"/>
              <w:divBdr>
                <w:top w:val="none" w:sz="0" w:space="0" w:color="auto"/>
                <w:left w:val="none" w:sz="0" w:space="0" w:color="auto"/>
                <w:bottom w:val="none" w:sz="0" w:space="0" w:color="auto"/>
                <w:right w:val="none" w:sz="0" w:space="0" w:color="auto"/>
              </w:divBdr>
            </w:div>
            <w:div w:id="472260104">
              <w:marLeft w:val="0"/>
              <w:marRight w:val="0"/>
              <w:marTop w:val="0"/>
              <w:marBottom w:val="0"/>
              <w:divBdr>
                <w:top w:val="none" w:sz="0" w:space="0" w:color="auto"/>
                <w:left w:val="none" w:sz="0" w:space="0" w:color="auto"/>
                <w:bottom w:val="none" w:sz="0" w:space="0" w:color="auto"/>
                <w:right w:val="none" w:sz="0" w:space="0" w:color="auto"/>
              </w:divBdr>
            </w:div>
            <w:div w:id="469323375">
              <w:marLeft w:val="0"/>
              <w:marRight w:val="0"/>
              <w:marTop w:val="0"/>
              <w:marBottom w:val="0"/>
              <w:divBdr>
                <w:top w:val="none" w:sz="0" w:space="0" w:color="auto"/>
                <w:left w:val="none" w:sz="0" w:space="0" w:color="auto"/>
                <w:bottom w:val="none" w:sz="0" w:space="0" w:color="auto"/>
                <w:right w:val="none" w:sz="0" w:space="0" w:color="auto"/>
              </w:divBdr>
            </w:div>
            <w:div w:id="696740020">
              <w:marLeft w:val="0"/>
              <w:marRight w:val="0"/>
              <w:marTop w:val="0"/>
              <w:marBottom w:val="0"/>
              <w:divBdr>
                <w:top w:val="none" w:sz="0" w:space="0" w:color="auto"/>
                <w:left w:val="none" w:sz="0" w:space="0" w:color="auto"/>
                <w:bottom w:val="none" w:sz="0" w:space="0" w:color="auto"/>
                <w:right w:val="none" w:sz="0" w:space="0" w:color="auto"/>
              </w:divBdr>
            </w:div>
            <w:div w:id="1834880389">
              <w:marLeft w:val="0"/>
              <w:marRight w:val="0"/>
              <w:marTop w:val="0"/>
              <w:marBottom w:val="0"/>
              <w:divBdr>
                <w:top w:val="none" w:sz="0" w:space="0" w:color="auto"/>
                <w:left w:val="none" w:sz="0" w:space="0" w:color="auto"/>
                <w:bottom w:val="none" w:sz="0" w:space="0" w:color="auto"/>
                <w:right w:val="none" w:sz="0" w:space="0" w:color="auto"/>
              </w:divBdr>
            </w:div>
            <w:div w:id="853689588">
              <w:marLeft w:val="0"/>
              <w:marRight w:val="0"/>
              <w:marTop w:val="0"/>
              <w:marBottom w:val="0"/>
              <w:divBdr>
                <w:top w:val="none" w:sz="0" w:space="0" w:color="auto"/>
                <w:left w:val="none" w:sz="0" w:space="0" w:color="auto"/>
                <w:bottom w:val="none" w:sz="0" w:space="0" w:color="auto"/>
                <w:right w:val="none" w:sz="0" w:space="0" w:color="auto"/>
              </w:divBdr>
            </w:div>
            <w:div w:id="1886982470">
              <w:marLeft w:val="0"/>
              <w:marRight w:val="0"/>
              <w:marTop w:val="0"/>
              <w:marBottom w:val="0"/>
              <w:divBdr>
                <w:top w:val="none" w:sz="0" w:space="0" w:color="auto"/>
                <w:left w:val="none" w:sz="0" w:space="0" w:color="auto"/>
                <w:bottom w:val="none" w:sz="0" w:space="0" w:color="auto"/>
                <w:right w:val="none" w:sz="0" w:space="0" w:color="auto"/>
              </w:divBdr>
            </w:div>
            <w:div w:id="750851278">
              <w:marLeft w:val="0"/>
              <w:marRight w:val="0"/>
              <w:marTop w:val="0"/>
              <w:marBottom w:val="0"/>
              <w:divBdr>
                <w:top w:val="none" w:sz="0" w:space="0" w:color="auto"/>
                <w:left w:val="none" w:sz="0" w:space="0" w:color="auto"/>
                <w:bottom w:val="none" w:sz="0" w:space="0" w:color="auto"/>
                <w:right w:val="none" w:sz="0" w:space="0" w:color="auto"/>
              </w:divBdr>
            </w:div>
            <w:div w:id="632562044">
              <w:marLeft w:val="0"/>
              <w:marRight w:val="0"/>
              <w:marTop w:val="0"/>
              <w:marBottom w:val="0"/>
              <w:divBdr>
                <w:top w:val="none" w:sz="0" w:space="0" w:color="auto"/>
                <w:left w:val="none" w:sz="0" w:space="0" w:color="auto"/>
                <w:bottom w:val="none" w:sz="0" w:space="0" w:color="auto"/>
                <w:right w:val="none" w:sz="0" w:space="0" w:color="auto"/>
              </w:divBdr>
            </w:div>
            <w:div w:id="588152590">
              <w:marLeft w:val="0"/>
              <w:marRight w:val="0"/>
              <w:marTop w:val="0"/>
              <w:marBottom w:val="0"/>
              <w:divBdr>
                <w:top w:val="none" w:sz="0" w:space="0" w:color="auto"/>
                <w:left w:val="none" w:sz="0" w:space="0" w:color="auto"/>
                <w:bottom w:val="none" w:sz="0" w:space="0" w:color="auto"/>
                <w:right w:val="none" w:sz="0" w:space="0" w:color="auto"/>
              </w:divBdr>
            </w:div>
            <w:div w:id="1944920892">
              <w:marLeft w:val="0"/>
              <w:marRight w:val="0"/>
              <w:marTop w:val="0"/>
              <w:marBottom w:val="0"/>
              <w:divBdr>
                <w:top w:val="none" w:sz="0" w:space="0" w:color="auto"/>
                <w:left w:val="none" w:sz="0" w:space="0" w:color="auto"/>
                <w:bottom w:val="none" w:sz="0" w:space="0" w:color="auto"/>
                <w:right w:val="none" w:sz="0" w:space="0" w:color="auto"/>
              </w:divBdr>
            </w:div>
            <w:div w:id="1036736635">
              <w:marLeft w:val="0"/>
              <w:marRight w:val="0"/>
              <w:marTop w:val="0"/>
              <w:marBottom w:val="0"/>
              <w:divBdr>
                <w:top w:val="none" w:sz="0" w:space="0" w:color="auto"/>
                <w:left w:val="none" w:sz="0" w:space="0" w:color="auto"/>
                <w:bottom w:val="none" w:sz="0" w:space="0" w:color="auto"/>
                <w:right w:val="none" w:sz="0" w:space="0" w:color="auto"/>
              </w:divBdr>
            </w:div>
            <w:div w:id="404180645">
              <w:marLeft w:val="0"/>
              <w:marRight w:val="0"/>
              <w:marTop w:val="0"/>
              <w:marBottom w:val="0"/>
              <w:divBdr>
                <w:top w:val="none" w:sz="0" w:space="0" w:color="auto"/>
                <w:left w:val="none" w:sz="0" w:space="0" w:color="auto"/>
                <w:bottom w:val="none" w:sz="0" w:space="0" w:color="auto"/>
                <w:right w:val="none" w:sz="0" w:space="0" w:color="auto"/>
              </w:divBdr>
            </w:div>
            <w:div w:id="931084518">
              <w:marLeft w:val="0"/>
              <w:marRight w:val="0"/>
              <w:marTop w:val="0"/>
              <w:marBottom w:val="0"/>
              <w:divBdr>
                <w:top w:val="none" w:sz="0" w:space="0" w:color="auto"/>
                <w:left w:val="none" w:sz="0" w:space="0" w:color="auto"/>
                <w:bottom w:val="none" w:sz="0" w:space="0" w:color="auto"/>
                <w:right w:val="none" w:sz="0" w:space="0" w:color="auto"/>
              </w:divBdr>
            </w:div>
            <w:div w:id="1949461314">
              <w:marLeft w:val="0"/>
              <w:marRight w:val="0"/>
              <w:marTop w:val="0"/>
              <w:marBottom w:val="0"/>
              <w:divBdr>
                <w:top w:val="none" w:sz="0" w:space="0" w:color="auto"/>
                <w:left w:val="none" w:sz="0" w:space="0" w:color="auto"/>
                <w:bottom w:val="none" w:sz="0" w:space="0" w:color="auto"/>
                <w:right w:val="none" w:sz="0" w:space="0" w:color="auto"/>
              </w:divBdr>
            </w:div>
            <w:div w:id="2042626876">
              <w:marLeft w:val="0"/>
              <w:marRight w:val="0"/>
              <w:marTop w:val="0"/>
              <w:marBottom w:val="0"/>
              <w:divBdr>
                <w:top w:val="none" w:sz="0" w:space="0" w:color="auto"/>
                <w:left w:val="none" w:sz="0" w:space="0" w:color="auto"/>
                <w:bottom w:val="none" w:sz="0" w:space="0" w:color="auto"/>
                <w:right w:val="none" w:sz="0" w:space="0" w:color="auto"/>
              </w:divBdr>
            </w:div>
            <w:div w:id="275256090">
              <w:marLeft w:val="0"/>
              <w:marRight w:val="0"/>
              <w:marTop w:val="0"/>
              <w:marBottom w:val="0"/>
              <w:divBdr>
                <w:top w:val="none" w:sz="0" w:space="0" w:color="auto"/>
                <w:left w:val="none" w:sz="0" w:space="0" w:color="auto"/>
                <w:bottom w:val="none" w:sz="0" w:space="0" w:color="auto"/>
                <w:right w:val="none" w:sz="0" w:space="0" w:color="auto"/>
              </w:divBdr>
            </w:div>
            <w:div w:id="1303386799">
              <w:marLeft w:val="0"/>
              <w:marRight w:val="0"/>
              <w:marTop w:val="0"/>
              <w:marBottom w:val="0"/>
              <w:divBdr>
                <w:top w:val="none" w:sz="0" w:space="0" w:color="auto"/>
                <w:left w:val="none" w:sz="0" w:space="0" w:color="auto"/>
                <w:bottom w:val="none" w:sz="0" w:space="0" w:color="auto"/>
                <w:right w:val="none" w:sz="0" w:space="0" w:color="auto"/>
              </w:divBdr>
            </w:div>
            <w:div w:id="1119252836">
              <w:marLeft w:val="0"/>
              <w:marRight w:val="0"/>
              <w:marTop w:val="0"/>
              <w:marBottom w:val="0"/>
              <w:divBdr>
                <w:top w:val="none" w:sz="0" w:space="0" w:color="auto"/>
                <w:left w:val="none" w:sz="0" w:space="0" w:color="auto"/>
                <w:bottom w:val="none" w:sz="0" w:space="0" w:color="auto"/>
                <w:right w:val="none" w:sz="0" w:space="0" w:color="auto"/>
              </w:divBdr>
            </w:div>
            <w:div w:id="729613083">
              <w:marLeft w:val="0"/>
              <w:marRight w:val="0"/>
              <w:marTop w:val="0"/>
              <w:marBottom w:val="0"/>
              <w:divBdr>
                <w:top w:val="none" w:sz="0" w:space="0" w:color="auto"/>
                <w:left w:val="none" w:sz="0" w:space="0" w:color="auto"/>
                <w:bottom w:val="none" w:sz="0" w:space="0" w:color="auto"/>
                <w:right w:val="none" w:sz="0" w:space="0" w:color="auto"/>
              </w:divBdr>
            </w:div>
            <w:div w:id="756286772">
              <w:marLeft w:val="0"/>
              <w:marRight w:val="0"/>
              <w:marTop w:val="0"/>
              <w:marBottom w:val="0"/>
              <w:divBdr>
                <w:top w:val="none" w:sz="0" w:space="0" w:color="auto"/>
                <w:left w:val="none" w:sz="0" w:space="0" w:color="auto"/>
                <w:bottom w:val="none" w:sz="0" w:space="0" w:color="auto"/>
                <w:right w:val="none" w:sz="0" w:space="0" w:color="auto"/>
              </w:divBdr>
            </w:div>
            <w:div w:id="477109179">
              <w:marLeft w:val="0"/>
              <w:marRight w:val="0"/>
              <w:marTop w:val="0"/>
              <w:marBottom w:val="0"/>
              <w:divBdr>
                <w:top w:val="none" w:sz="0" w:space="0" w:color="auto"/>
                <w:left w:val="none" w:sz="0" w:space="0" w:color="auto"/>
                <w:bottom w:val="none" w:sz="0" w:space="0" w:color="auto"/>
                <w:right w:val="none" w:sz="0" w:space="0" w:color="auto"/>
              </w:divBdr>
            </w:div>
            <w:div w:id="1847554167">
              <w:marLeft w:val="0"/>
              <w:marRight w:val="0"/>
              <w:marTop w:val="0"/>
              <w:marBottom w:val="0"/>
              <w:divBdr>
                <w:top w:val="none" w:sz="0" w:space="0" w:color="auto"/>
                <w:left w:val="none" w:sz="0" w:space="0" w:color="auto"/>
                <w:bottom w:val="none" w:sz="0" w:space="0" w:color="auto"/>
                <w:right w:val="none" w:sz="0" w:space="0" w:color="auto"/>
              </w:divBdr>
            </w:div>
            <w:div w:id="571356442">
              <w:marLeft w:val="0"/>
              <w:marRight w:val="0"/>
              <w:marTop w:val="0"/>
              <w:marBottom w:val="0"/>
              <w:divBdr>
                <w:top w:val="none" w:sz="0" w:space="0" w:color="auto"/>
                <w:left w:val="none" w:sz="0" w:space="0" w:color="auto"/>
                <w:bottom w:val="none" w:sz="0" w:space="0" w:color="auto"/>
                <w:right w:val="none" w:sz="0" w:space="0" w:color="auto"/>
              </w:divBdr>
            </w:div>
            <w:div w:id="943195766">
              <w:marLeft w:val="0"/>
              <w:marRight w:val="0"/>
              <w:marTop w:val="0"/>
              <w:marBottom w:val="0"/>
              <w:divBdr>
                <w:top w:val="none" w:sz="0" w:space="0" w:color="auto"/>
                <w:left w:val="none" w:sz="0" w:space="0" w:color="auto"/>
                <w:bottom w:val="none" w:sz="0" w:space="0" w:color="auto"/>
                <w:right w:val="none" w:sz="0" w:space="0" w:color="auto"/>
              </w:divBdr>
            </w:div>
            <w:div w:id="1599481288">
              <w:marLeft w:val="0"/>
              <w:marRight w:val="0"/>
              <w:marTop w:val="0"/>
              <w:marBottom w:val="0"/>
              <w:divBdr>
                <w:top w:val="none" w:sz="0" w:space="0" w:color="auto"/>
                <w:left w:val="none" w:sz="0" w:space="0" w:color="auto"/>
                <w:bottom w:val="none" w:sz="0" w:space="0" w:color="auto"/>
                <w:right w:val="none" w:sz="0" w:space="0" w:color="auto"/>
              </w:divBdr>
            </w:div>
            <w:div w:id="101342474">
              <w:marLeft w:val="0"/>
              <w:marRight w:val="0"/>
              <w:marTop w:val="0"/>
              <w:marBottom w:val="0"/>
              <w:divBdr>
                <w:top w:val="none" w:sz="0" w:space="0" w:color="auto"/>
                <w:left w:val="none" w:sz="0" w:space="0" w:color="auto"/>
                <w:bottom w:val="none" w:sz="0" w:space="0" w:color="auto"/>
                <w:right w:val="none" w:sz="0" w:space="0" w:color="auto"/>
              </w:divBdr>
            </w:div>
            <w:div w:id="1838184594">
              <w:marLeft w:val="0"/>
              <w:marRight w:val="0"/>
              <w:marTop w:val="0"/>
              <w:marBottom w:val="0"/>
              <w:divBdr>
                <w:top w:val="none" w:sz="0" w:space="0" w:color="auto"/>
                <w:left w:val="none" w:sz="0" w:space="0" w:color="auto"/>
                <w:bottom w:val="none" w:sz="0" w:space="0" w:color="auto"/>
                <w:right w:val="none" w:sz="0" w:space="0" w:color="auto"/>
              </w:divBdr>
            </w:div>
            <w:div w:id="515193054">
              <w:marLeft w:val="0"/>
              <w:marRight w:val="0"/>
              <w:marTop w:val="0"/>
              <w:marBottom w:val="0"/>
              <w:divBdr>
                <w:top w:val="none" w:sz="0" w:space="0" w:color="auto"/>
                <w:left w:val="none" w:sz="0" w:space="0" w:color="auto"/>
                <w:bottom w:val="none" w:sz="0" w:space="0" w:color="auto"/>
                <w:right w:val="none" w:sz="0" w:space="0" w:color="auto"/>
              </w:divBdr>
            </w:div>
            <w:div w:id="789860012">
              <w:marLeft w:val="0"/>
              <w:marRight w:val="0"/>
              <w:marTop w:val="0"/>
              <w:marBottom w:val="0"/>
              <w:divBdr>
                <w:top w:val="none" w:sz="0" w:space="0" w:color="auto"/>
                <w:left w:val="none" w:sz="0" w:space="0" w:color="auto"/>
                <w:bottom w:val="none" w:sz="0" w:space="0" w:color="auto"/>
                <w:right w:val="none" w:sz="0" w:space="0" w:color="auto"/>
              </w:divBdr>
            </w:div>
            <w:div w:id="937372224">
              <w:marLeft w:val="0"/>
              <w:marRight w:val="0"/>
              <w:marTop w:val="0"/>
              <w:marBottom w:val="0"/>
              <w:divBdr>
                <w:top w:val="none" w:sz="0" w:space="0" w:color="auto"/>
                <w:left w:val="none" w:sz="0" w:space="0" w:color="auto"/>
                <w:bottom w:val="none" w:sz="0" w:space="0" w:color="auto"/>
                <w:right w:val="none" w:sz="0" w:space="0" w:color="auto"/>
              </w:divBdr>
            </w:div>
            <w:div w:id="1757558829">
              <w:marLeft w:val="0"/>
              <w:marRight w:val="0"/>
              <w:marTop w:val="0"/>
              <w:marBottom w:val="0"/>
              <w:divBdr>
                <w:top w:val="none" w:sz="0" w:space="0" w:color="auto"/>
                <w:left w:val="none" w:sz="0" w:space="0" w:color="auto"/>
                <w:bottom w:val="none" w:sz="0" w:space="0" w:color="auto"/>
                <w:right w:val="none" w:sz="0" w:space="0" w:color="auto"/>
              </w:divBdr>
            </w:div>
            <w:div w:id="864442052">
              <w:marLeft w:val="0"/>
              <w:marRight w:val="0"/>
              <w:marTop w:val="0"/>
              <w:marBottom w:val="0"/>
              <w:divBdr>
                <w:top w:val="none" w:sz="0" w:space="0" w:color="auto"/>
                <w:left w:val="none" w:sz="0" w:space="0" w:color="auto"/>
                <w:bottom w:val="none" w:sz="0" w:space="0" w:color="auto"/>
                <w:right w:val="none" w:sz="0" w:space="0" w:color="auto"/>
              </w:divBdr>
            </w:div>
            <w:div w:id="1011444847">
              <w:marLeft w:val="0"/>
              <w:marRight w:val="0"/>
              <w:marTop w:val="0"/>
              <w:marBottom w:val="0"/>
              <w:divBdr>
                <w:top w:val="none" w:sz="0" w:space="0" w:color="auto"/>
                <w:left w:val="none" w:sz="0" w:space="0" w:color="auto"/>
                <w:bottom w:val="none" w:sz="0" w:space="0" w:color="auto"/>
                <w:right w:val="none" w:sz="0" w:space="0" w:color="auto"/>
              </w:divBdr>
            </w:div>
            <w:div w:id="2082603143">
              <w:marLeft w:val="0"/>
              <w:marRight w:val="0"/>
              <w:marTop w:val="0"/>
              <w:marBottom w:val="0"/>
              <w:divBdr>
                <w:top w:val="none" w:sz="0" w:space="0" w:color="auto"/>
                <w:left w:val="none" w:sz="0" w:space="0" w:color="auto"/>
                <w:bottom w:val="none" w:sz="0" w:space="0" w:color="auto"/>
                <w:right w:val="none" w:sz="0" w:space="0" w:color="auto"/>
              </w:divBdr>
            </w:div>
            <w:div w:id="1125929275">
              <w:marLeft w:val="0"/>
              <w:marRight w:val="0"/>
              <w:marTop w:val="0"/>
              <w:marBottom w:val="0"/>
              <w:divBdr>
                <w:top w:val="none" w:sz="0" w:space="0" w:color="auto"/>
                <w:left w:val="none" w:sz="0" w:space="0" w:color="auto"/>
                <w:bottom w:val="none" w:sz="0" w:space="0" w:color="auto"/>
                <w:right w:val="none" w:sz="0" w:space="0" w:color="auto"/>
              </w:divBdr>
            </w:div>
            <w:div w:id="1553735943">
              <w:marLeft w:val="0"/>
              <w:marRight w:val="0"/>
              <w:marTop w:val="0"/>
              <w:marBottom w:val="0"/>
              <w:divBdr>
                <w:top w:val="none" w:sz="0" w:space="0" w:color="auto"/>
                <w:left w:val="none" w:sz="0" w:space="0" w:color="auto"/>
                <w:bottom w:val="none" w:sz="0" w:space="0" w:color="auto"/>
                <w:right w:val="none" w:sz="0" w:space="0" w:color="auto"/>
              </w:divBdr>
            </w:div>
            <w:div w:id="608899998">
              <w:marLeft w:val="0"/>
              <w:marRight w:val="0"/>
              <w:marTop w:val="0"/>
              <w:marBottom w:val="0"/>
              <w:divBdr>
                <w:top w:val="none" w:sz="0" w:space="0" w:color="auto"/>
                <w:left w:val="none" w:sz="0" w:space="0" w:color="auto"/>
                <w:bottom w:val="none" w:sz="0" w:space="0" w:color="auto"/>
                <w:right w:val="none" w:sz="0" w:space="0" w:color="auto"/>
              </w:divBdr>
            </w:div>
            <w:div w:id="873542394">
              <w:marLeft w:val="0"/>
              <w:marRight w:val="0"/>
              <w:marTop w:val="0"/>
              <w:marBottom w:val="0"/>
              <w:divBdr>
                <w:top w:val="none" w:sz="0" w:space="0" w:color="auto"/>
                <w:left w:val="none" w:sz="0" w:space="0" w:color="auto"/>
                <w:bottom w:val="none" w:sz="0" w:space="0" w:color="auto"/>
                <w:right w:val="none" w:sz="0" w:space="0" w:color="auto"/>
              </w:divBdr>
            </w:div>
            <w:div w:id="890573455">
              <w:marLeft w:val="0"/>
              <w:marRight w:val="0"/>
              <w:marTop w:val="0"/>
              <w:marBottom w:val="0"/>
              <w:divBdr>
                <w:top w:val="none" w:sz="0" w:space="0" w:color="auto"/>
                <w:left w:val="none" w:sz="0" w:space="0" w:color="auto"/>
                <w:bottom w:val="none" w:sz="0" w:space="0" w:color="auto"/>
                <w:right w:val="none" w:sz="0" w:space="0" w:color="auto"/>
              </w:divBdr>
            </w:div>
            <w:div w:id="2363607">
              <w:marLeft w:val="0"/>
              <w:marRight w:val="0"/>
              <w:marTop w:val="0"/>
              <w:marBottom w:val="0"/>
              <w:divBdr>
                <w:top w:val="none" w:sz="0" w:space="0" w:color="auto"/>
                <w:left w:val="none" w:sz="0" w:space="0" w:color="auto"/>
                <w:bottom w:val="none" w:sz="0" w:space="0" w:color="auto"/>
                <w:right w:val="none" w:sz="0" w:space="0" w:color="auto"/>
              </w:divBdr>
            </w:div>
            <w:div w:id="326902035">
              <w:marLeft w:val="0"/>
              <w:marRight w:val="0"/>
              <w:marTop w:val="0"/>
              <w:marBottom w:val="0"/>
              <w:divBdr>
                <w:top w:val="none" w:sz="0" w:space="0" w:color="auto"/>
                <w:left w:val="none" w:sz="0" w:space="0" w:color="auto"/>
                <w:bottom w:val="none" w:sz="0" w:space="0" w:color="auto"/>
                <w:right w:val="none" w:sz="0" w:space="0" w:color="auto"/>
              </w:divBdr>
            </w:div>
            <w:div w:id="1437022613">
              <w:marLeft w:val="0"/>
              <w:marRight w:val="0"/>
              <w:marTop w:val="0"/>
              <w:marBottom w:val="0"/>
              <w:divBdr>
                <w:top w:val="none" w:sz="0" w:space="0" w:color="auto"/>
                <w:left w:val="none" w:sz="0" w:space="0" w:color="auto"/>
                <w:bottom w:val="none" w:sz="0" w:space="0" w:color="auto"/>
                <w:right w:val="none" w:sz="0" w:space="0" w:color="auto"/>
              </w:divBdr>
            </w:div>
            <w:div w:id="868953273">
              <w:marLeft w:val="0"/>
              <w:marRight w:val="0"/>
              <w:marTop w:val="0"/>
              <w:marBottom w:val="0"/>
              <w:divBdr>
                <w:top w:val="none" w:sz="0" w:space="0" w:color="auto"/>
                <w:left w:val="none" w:sz="0" w:space="0" w:color="auto"/>
                <w:bottom w:val="none" w:sz="0" w:space="0" w:color="auto"/>
                <w:right w:val="none" w:sz="0" w:space="0" w:color="auto"/>
              </w:divBdr>
            </w:div>
            <w:div w:id="1052537253">
              <w:marLeft w:val="0"/>
              <w:marRight w:val="0"/>
              <w:marTop w:val="0"/>
              <w:marBottom w:val="0"/>
              <w:divBdr>
                <w:top w:val="none" w:sz="0" w:space="0" w:color="auto"/>
                <w:left w:val="none" w:sz="0" w:space="0" w:color="auto"/>
                <w:bottom w:val="none" w:sz="0" w:space="0" w:color="auto"/>
                <w:right w:val="none" w:sz="0" w:space="0" w:color="auto"/>
              </w:divBdr>
            </w:div>
            <w:div w:id="2075006754">
              <w:marLeft w:val="0"/>
              <w:marRight w:val="0"/>
              <w:marTop w:val="0"/>
              <w:marBottom w:val="0"/>
              <w:divBdr>
                <w:top w:val="none" w:sz="0" w:space="0" w:color="auto"/>
                <w:left w:val="none" w:sz="0" w:space="0" w:color="auto"/>
                <w:bottom w:val="none" w:sz="0" w:space="0" w:color="auto"/>
                <w:right w:val="none" w:sz="0" w:space="0" w:color="auto"/>
              </w:divBdr>
            </w:div>
            <w:div w:id="2060589575">
              <w:marLeft w:val="0"/>
              <w:marRight w:val="0"/>
              <w:marTop w:val="0"/>
              <w:marBottom w:val="0"/>
              <w:divBdr>
                <w:top w:val="none" w:sz="0" w:space="0" w:color="auto"/>
                <w:left w:val="none" w:sz="0" w:space="0" w:color="auto"/>
                <w:bottom w:val="none" w:sz="0" w:space="0" w:color="auto"/>
                <w:right w:val="none" w:sz="0" w:space="0" w:color="auto"/>
              </w:divBdr>
            </w:div>
            <w:div w:id="208613532">
              <w:marLeft w:val="0"/>
              <w:marRight w:val="0"/>
              <w:marTop w:val="0"/>
              <w:marBottom w:val="0"/>
              <w:divBdr>
                <w:top w:val="none" w:sz="0" w:space="0" w:color="auto"/>
                <w:left w:val="none" w:sz="0" w:space="0" w:color="auto"/>
                <w:bottom w:val="none" w:sz="0" w:space="0" w:color="auto"/>
                <w:right w:val="none" w:sz="0" w:space="0" w:color="auto"/>
              </w:divBdr>
            </w:div>
          </w:divsChild>
        </w:div>
        <w:div w:id="379062125">
          <w:marLeft w:val="0"/>
          <w:marRight w:val="0"/>
          <w:marTop w:val="0"/>
          <w:marBottom w:val="0"/>
          <w:divBdr>
            <w:top w:val="none" w:sz="0" w:space="0" w:color="auto"/>
            <w:left w:val="none" w:sz="0" w:space="0" w:color="auto"/>
            <w:bottom w:val="none" w:sz="0" w:space="0" w:color="auto"/>
            <w:right w:val="none" w:sz="0" w:space="0" w:color="auto"/>
          </w:divBdr>
        </w:div>
        <w:div w:id="1763336634">
          <w:marLeft w:val="0"/>
          <w:marRight w:val="0"/>
          <w:marTop w:val="0"/>
          <w:marBottom w:val="0"/>
          <w:divBdr>
            <w:top w:val="none" w:sz="0" w:space="0" w:color="auto"/>
            <w:left w:val="none" w:sz="0" w:space="0" w:color="auto"/>
            <w:bottom w:val="none" w:sz="0" w:space="0" w:color="auto"/>
            <w:right w:val="none" w:sz="0" w:space="0" w:color="auto"/>
          </w:divBdr>
        </w:div>
        <w:div w:id="967778942">
          <w:marLeft w:val="0"/>
          <w:marRight w:val="0"/>
          <w:marTop w:val="0"/>
          <w:marBottom w:val="0"/>
          <w:divBdr>
            <w:top w:val="none" w:sz="0" w:space="0" w:color="auto"/>
            <w:left w:val="none" w:sz="0" w:space="0" w:color="auto"/>
            <w:bottom w:val="none" w:sz="0" w:space="0" w:color="auto"/>
            <w:right w:val="none" w:sz="0" w:space="0" w:color="auto"/>
          </w:divBdr>
        </w:div>
        <w:div w:id="1484658046">
          <w:marLeft w:val="0"/>
          <w:marRight w:val="0"/>
          <w:marTop w:val="0"/>
          <w:marBottom w:val="0"/>
          <w:divBdr>
            <w:top w:val="none" w:sz="0" w:space="0" w:color="auto"/>
            <w:left w:val="none" w:sz="0" w:space="0" w:color="auto"/>
            <w:bottom w:val="none" w:sz="0" w:space="0" w:color="auto"/>
            <w:right w:val="none" w:sz="0" w:space="0" w:color="auto"/>
          </w:divBdr>
        </w:div>
        <w:div w:id="351146918">
          <w:marLeft w:val="0"/>
          <w:marRight w:val="0"/>
          <w:marTop w:val="0"/>
          <w:marBottom w:val="0"/>
          <w:divBdr>
            <w:top w:val="none" w:sz="0" w:space="0" w:color="auto"/>
            <w:left w:val="none" w:sz="0" w:space="0" w:color="auto"/>
            <w:bottom w:val="none" w:sz="0" w:space="0" w:color="auto"/>
            <w:right w:val="none" w:sz="0" w:space="0" w:color="auto"/>
          </w:divBdr>
        </w:div>
        <w:div w:id="1407604864">
          <w:marLeft w:val="0"/>
          <w:marRight w:val="0"/>
          <w:marTop w:val="0"/>
          <w:marBottom w:val="0"/>
          <w:divBdr>
            <w:top w:val="none" w:sz="0" w:space="0" w:color="auto"/>
            <w:left w:val="none" w:sz="0" w:space="0" w:color="auto"/>
            <w:bottom w:val="none" w:sz="0" w:space="0" w:color="auto"/>
            <w:right w:val="none" w:sz="0" w:space="0" w:color="auto"/>
          </w:divBdr>
        </w:div>
        <w:div w:id="1264806514">
          <w:marLeft w:val="0"/>
          <w:marRight w:val="0"/>
          <w:marTop w:val="0"/>
          <w:marBottom w:val="0"/>
          <w:divBdr>
            <w:top w:val="none" w:sz="0" w:space="0" w:color="auto"/>
            <w:left w:val="none" w:sz="0" w:space="0" w:color="auto"/>
            <w:bottom w:val="none" w:sz="0" w:space="0" w:color="auto"/>
            <w:right w:val="none" w:sz="0" w:space="0" w:color="auto"/>
          </w:divBdr>
        </w:div>
        <w:div w:id="1363282512">
          <w:marLeft w:val="0"/>
          <w:marRight w:val="0"/>
          <w:marTop w:val="0"/>
          <w:marBottom w:val="0"/>
          <w:divBdr>
            <w:top w:val="none" w:sz="0" w:space="0" w:color="auto"/>
            <w:left w:val="none" w:sz="0" w:space="0" w:color="auto"/>
            <w:bottom w:val="none" w:sz="0" w:space="0" w:color="auto"/>
            <w:right w:val="none" w:sz="0" w:space="0" w:color="auto"/>
          </w:divBdr>
        </w:div>
        <w:div w:id="881136303">
          <w:marLeft w:val="0"/>
          <w:marRight w:val="0"/>
          <w:marTop w:val="0"/>
          <w:marBottom w:val="0"/>
          <w:divBdr>
            <w:top w:val="none" w:sz="0" w:space="0" w:color="auto"/>
            <w:left w:val="none" w:sz="0" w:space="0" w:color="auto"/>
            <w:bottom w:val="none" w:sz="0" w:space="0" w:color="auto"/>
            <w:right w:val="none" w:sz="0" w:space="0" w:color="auto"/>
          </w:divBdr>
        </w:div>
        <w:div w:id="1545210604">
          <w:marLeft w:val="0"/>
          <w:marRight w:val="0"/>
          <w:marTop w:val="0"/>
          <w:marBottom w:val="0"/>
          <w:divBdr>
            <w:top w:val="none" w:sz="0" w:space="0" w:color="auto"/>
            <w:left w:val="none" w:sz="0" w:space="0" w:color="auto"/>
            <w:bottom w:val="none" w:sz="0" w:space="0" w:color="auto"/>
            <w:right w:val="none" w:sz="0" w:space="0" w:color="auto"/>
          </w:divBdr>
        </w:div>
        <w:div w:id="38820163">
          <w:marLeft w:val="0"/>
          <w:marRight w:val="0"/>
          <w:marTop w:val="0"/>
          <w:marBottom w:val="0"/>
          <w:divBdr>
            <w:top w:val="none" w:sz="0" w:space="0" w:color="auto"/>
            <w:left w:val="none" w:sz="0" w:space="0" w:color="auto"/>
            <w:bottom w:val="none" w:sz="0" w:space="0" w:color="auto"/>
            <w:right w:val="none" w:sz="0" w:space="0" w:color="auto"/>
          </w:divBdr>
        </w:div>
        <w:div w:id="244992529">
          <w:marLeft w:val="0"/>
          <w:marRight w:val="0"/>
          <w:marTop w:val="0"/>
          <w:marBottom w:val="0"/>
          <w:divBdr>
            <w:top w:val="none" w:sz="0" w:space="0" w:color="auto"/>
            <w:left w:val="none" w:sz="0" w:space="0" w:color="auto"/>
            <w:bottom w:val="none" w:sz="0" w:space="0" w:color="auto"/>
            <w:right w:val="none" w:sz="0" w:space="0" w:color="auto"/>
          </w:divBdr>
        </w:div>
        <w:div w:id="25958641">
          <w:marLeft w:val="0"/>
          <w:marRight w:val="0"/>
          <w:marTop w:val="0"/>
          <w:marBottom w:val="0"/>
          <w:divBdr>
            <w:top w:val="none" w:sz="0" w:space="0" w:color="auto"/>
            <w:left w:val="none" w:sz="0" w:space="0" w:color="auto"/>
            <w:bottom w:val="none" w:sz="0" w:space="0" w:color="auto"/>
            <w:right w:val="none" w:sz="0" w:space="0" w:color="auto"/>
          </w:divBdr>
        </w:div>
        <w:div w:id="1701584830">
          <w:marLeft w:val="0"/>
          <w:marRight w:val="0"/>
          <w:marTop w:val="0"/>
          <w:marBottom w:val="0"/>
          <w:divBdr>
            <w:top w:val="none" w:sz="0" w:space="0" w:color="auto"/>
            <w:left w:val="none" w:sz="0" w:space="0" w:color="auto"/>
            <w:bottom w:val="none" w:sz="0" w:space="0" w:color="auto"/>
            <w:right w:val="none" w:sz="0" w:space="0" w:color="auto"/>
          </w:divBdr>
        </w:div>
        <w:div w:id="1503426048">
          <w:marLeft w:val="0"/>
          <w:marRight w:val="0"/>
          <w:marTop w:val="0"/>
          <w:marBottom w:val="0"/>
          <w:divBdr>
            <w:top w:val="none" w:sz="0" w:space="0" w:color="auto"/>
            <w:left w:val="none" w:sz="0" w:space="0" w:color="auto"/>
            <w:bottom w:val="none" w:sz="0" w:space="0" w:color="auto"/>
            <w:right w:val="none" w:sz="0" w:space="0" w:color="auto"/>
          </w:divBdr>
        </w:div>
        <w:div w:id="134223586">
          <w:marLeft w:val="0"/>
          <w:marRight w:val="0"/>
          <w:marTop w:val="0"/>
          <w:marBottom w:val="0"/>
          <w:divBdr>
            <w:top w:val="none" w:sz="0" w:space="0" w:color="auto"/>
            <w:left w:val="none" w:sz="0" w:space="0" w:color="auto"/>
            <w:bottom w:val="none" w:sz="0" w:space="0" w:color="auto"/>
            <w:right w:val="none" w:sz="0" w:space="0" w:color="auto"/>
          </w:divBdr>
        </w:div>
        <w:div w:id="1813331748">
          <w:marLeft w:val="0"/>
          <w:marRight w:val="0"/>
          <w:marTop w:val="0"/>
          <w:marBottom w:val="0"/>
          <w:divBdr>
            <w:top w:val="none" w:sz="0" w:space="0" w:color="auto"/>
            <w:left w:val="none" w:sz="0" w:space="0" w:color="auto"/>
            <w:bottom w:val="none" w:sz="0" w:space="0" w:color="auto"/>
            <w:right w:val="none" w:sz="0" w:space="0" w:color="auto"/>
          </w:divBdr>
        </w:div>
        <w:div w:id="1803617458">
          <w:marLeft w:val="0"/>
          <w:marRight w:val="0"/>
          <w:marTop w:val="0"/>
          <w:marBottom w:val="0"/>
          <w:divBdr>
            <w:top w:val="none" w:sz="0" w:space="0" w:color="auto"/>
            <w:left w:val="none" w:sz="0" w:space="0" w:color="auto"/>
            <w:bottom w:val="none" w:sz="0" w:space="0" w:color="auto"/>
            <w:right w:val="none" w:sz="0" w:space="0" w:color="auto"/>
          </w:divBdr>
        </w:div>
        <w:div w:id="621688951">
          <w:marLeft w:val="0"/>
          <w:marRight w:val="0"/>
          <w:marTop w:val="0"/>
          <w:marBottom w:val="0"/>
          <w:divBdr>
            <w:top w:val="none" w:sz="0" w:space="0" w:color="auto"/>
            <w:left w:val="none" w:sz="0" w:space="0" w:color="auto"/>
            <w:bottom w:val="none" w:sz="0" w:space="0" w:color="auto"/>
            <w:right w:val="none" w:sz="0" w:space="0" w:color="auto"/>
          </w:divBdr>
        </w:div>
        <w:div w:id="1046682565">
          <w:marLeft w:val="0"/>
          <w:marRight w:val="0"/>
          <w:marTop w:val="0"/>
          <w:marBottom w:val="0"/>
          <w:divBdr>
            <w:top w:val="none" w:sz="0" w:space="0" w:color="auto"/>
            <w:left w:val="none" w:sz="0" w:space="0" w:color="auto"/>
            <w:bottom w:val="none" w:sz="0" w:space="0" w:color="auto"/>
            <w:right w:val="none" w:sz="0" w:space="0" w:color="auto"/>
          </w:divBdr>
        </w:div>
        <w:div w:id="1972590199">
          <w:marLeft w:val="0"/>
          <w:marRight w:val="0"/>
          <w:marTop w:val="0"/>
          <w:marBottom w:val="0"/>
          <w:divBdr>
            <w:top w:val="none" w:sz="0" w:space="0" w:color="auto"/>
            <w:left w:val="none" w:sz="0" w:space="0" w:color="auto"/>
            <w:bottom w:val="none" w:sz="0" w:space="0" w:color="auto"/>
            <w:right w:val="none" w:sz="0" w:space="0" w:color="auto"/>
          </w:divBdr>
        </w:div>
        <w:div w:id="889001371">
          <w:marLeft w:val="0"/>
          <w:marRight w:val="0"/>
          <w:marTop w:val="0"/>
          <w:marBottom w:val="0"/>
          <w:divBdr>
            <w:top w:val="none" w:sz="0" w:space="0" w:color="auto"/>
            <w:left w:val="none" w:sz="0" w:space="0" w:color="auto"/>
            <w:bottom w:val="none" w:sz="0" w:space="0" w:color="auto"/>
            <w:right w:val="none" w:sz="0" w:space="0" w:color="auto"/>
          </w:divBdr>
        </w:div>
        <w:div w:id="1709180625">
          <w:marLeft w:val="0"/>
          <w:marRight w:val="0"/>
          <w:marTop w:val="0"/>
          <w:marBottom w:val="0"/>
          <w:divBdr>
            <w:top w:val="none" w:sz="0" w:space="0" w:color="auto"/>
            <w:left w:val="none" w:sz="0" w:space="0" w:color="auto"/>
            <w:bottom w:val="none" w:sz="0" w:space="0" w:color="auto"/>
            <w:right w:val="none" w:sz="0" w:space="0" w:color="auto"/>
          </w:divBdr>
        </w:div>
        <w:div w:id="260141218">
          <w:marLeft w:val="0"/>
          <w:marRight w:val="0"/>
          <w:marTop w:val="0"/>
          <w:marBottom w:val="0"/>
          <w:divBdr>
            <w:top w:val="none" w:sz="0" w:space="0" w:color="auto"/>
            <w:left w:val="none" w:sz="0" w:space="0" w:color="auto"/>
            <w:bottom w:val="none" w:sz="0" w:space="0" w:color="auto"/>
            <w:right w:val="none" w:sz="0" w:space="0" w:color="auto"/>
          </w:divBdr>
        </w:div>
        <w:div w:id="457265839">
          <w:marLeft w:val="0"/>
          <w:marRight w:val="0"/>
          <w:marTop w:val="0"/>
          <w:marBottom w:val="0"/>
          <w:divBdr>
            <w:top w:val="none" w:sz="0" w:space="0" w:color="auto"/>
            <w:left w:val="none" w:sz="0" w:space="0" w:color="auto"/>
            <w:bottom w:val="none" w:sz="0" w:space="0" w:color="auto"/>
            <w:right w:val="none" w:sz="0" w:space="0" w:color="auto"/>
          </w:divBdr>
        </w:div>
        <w:div w:id="767891486">
          <w:marLeft w:val="0"/>
          <w:marRight w:val="0"/>
          <w:marTop w:val="0"/>
          <w:marBottom w:val="0"/>
          <w:divBdr>
            <w:top w:val="none" w:sz="0" w:space="0" w:color="auto"/>
            <w:left w:val="none" w:sz="0" w:space="0" w:color="auto"/>
            <w:bottom w:val="none" w:sz="0" w:space="0" w:color="auto"/>
            <w:right w:val="none" w:sz="0" w:space="0" w:color="auto"/>
          </w:divBdr>
        </w:div>
        <w:div w:id="1009215084">
          <w:marLeft w:val="0"/>
          <w:marRight w:val="0"/>
          <w:marTop w:val="0"/>
          <w:marBottom w:val="0"/>
          <w:divBdr>
            <w:top w:val="none" w:sz="0" w:space="0" w:color="auto"/>
            <w:left w:val="none" w:sz="0" w:space="0" w:color="auto"/>
            <w:bottom w:val="none" w:sz="0" w:space="0" w:color="auto"/>
            <w:right w:val="none" w:sz="0" w:space="0" w:color="auto"/>
          </w:divBdr>
        </w:div>
        <w:div w:id="1820880060">
          <w:marLeft w:val="0"/>
          <w:marRight w:val="0"/>
          <w:marTop w:val="0"/>
          <w:marBottom w:val="0"/>
          <w:divBdr>
            <w:top w:val="none" w:sz="0" w:space="0" w:color="auto"/>
            <w:left w:val="none" w:sz="0" w:space="0" w:color="auto"/>
            <w:bottom w:val="none" w:sz="0" w:space="0" w:color="auto"/>
            <w:right w:val="none" w:sz="0" w:space="0" w:color="auto"/>
          </w:divBdr>
        </w:div>
        <w:div w:id="572352954">
          <w:marLeft w:val="0"/>
          <w:marRight w:val="0"/>
          <w:marTop w:val="0"/>
          <w:marBottom w:val="0"/>
          <w:divBdr>
            <w:top w:val="none" w:sz="0" w:space="0" w:color="auto"/>
            <w:left w:val="none" w:sz="0" w:space="0" w:color="auto"/>
            <w:bottom w:val="none" w:sz="0" w:space="0" w:color="auto"/>
            <w:right w:val="none" w:sz="0" w:space="0" w:color="auto"/>
          </w:divBdr>
        </w:div>
        <w:div w:id="792990235">
          <w:marLeft w:val="0"/>
          <w:marRight w:val="0"/>
          <w:marTop w:val="0"/>
          <w:marBottom w:val="0"/>
          <w:divBdr>
            <w:top w:val="none" w:sz="0" w:space="0" w:color="auto"/>
            <w:left w:val="none" w:sz="0" w:space="0" w:color="auto"/>
            <w:bottom w:val="none" w:sz="0" w:space="0" w:color="auto"/>
            <w:right w:val="none" w:sz="0" w:space="0" w:color="auto"/>
          </w:divBdr>
        </w:div>
        <w:div w:id="701445384">
          <w:marLeft w:val="0"/>
          <w:marRight w:val="0"/>
          <w:marTop w:val="0"/>
          <w:marBottom w:val="0"/>
          <w:divBdr>
            <w:top w:val="none" w:sz="0" w:space="0" w:color="auto"/>
            <w:left w:val="none" w:sz="0" w:space="0" w:color="auto"/>
            <w:bottom w:val="none" w:sz="0" w:space="0" w:color="auto"/>
            <w:right w:val="none" w:sz="0" w:space="0" w:color="auto"/>
          </w:divBdr>
        </w:div>
        <w:div w:id="96294849">
          <w:marLeft w:val="0"/>
          <w:marRight w:val="0"/>
          <w:marTop w:val="0"/>
          <w:marBottom w:val="0"/>
          <w:divBdr>
            <w:top w:val="none" w:sz="0" w:space="0" w:color="auto"/>
            <w:left w:val="none" w:sz="0" w:space="0" w:color="auto"/>
            <w:bottom w:val="none" w:sz="0" w:space="0" w:color="auto"/>
            <w:right w:val="none" w:sz="0" w:space="0" w:color="auto"/>
          </w:divBdr>
        </w:div>
        <w:div w:id="869225927">
          <w:marLeft w:val="0"/>
          <w:marRight w:val="0"/>
          <w:marTop w:val="0"/>
          <w:marBottom w:val="0"/>
          <w:divBdr>
            <w:top w:val="none" w:sz="0" w:space="0" w:color="auto"/>
            <w:left w:val="none" w:sz="0" w:space="0" w:color="auto"/>
            <w:bottom w:val="none" w:sz="0" w:space="0" w:color="auto"/>
            <w:right w:val="none" w:sz="0" w:space="0" w:color="auto"/>
          </w:divBdr>
        </w:div>
        <w:div w:id="1683579850">
          <w:marLeft w:val="0"/>
          <w:marRight w:val="0"/>
          <w:marTop w:val="0"/>
          <w:marBottom w:val="0"/>
          <w:divBdr>
            <w:top w:val="none" w:sz="0" w:space="0" w:color="auto"/>
            <w:left w:val="none" w:sz="0" w:space="0" w:color="auto"/>
            <w:bottom w:val="none" w:sz="0" w:space="0" w:color="auto"/>
            <w:right w:val="none" w:sz="0" w:space="0" w:color="auto"/>
          </w:divBdr>
        </w:div>
        <w:div w:id="1362779973">
          <w:marLeft w:val="0"/>
          <w:marRight w:val="0"/>
          <w:marTop w:val="0"/>
          <w:marBottom w:val="0"/>
          <w:divBdr>
            <w:top w:val="none" w:sz="0" w:space="0" w:color="auto"/>
            <w:left w:val="none" w:sz="0" w:space="0" w:color="auto"/>
            <w:bottom w:val="none" w:sz="0" w:space="0" w:color="auto"/>
            <w:right w:val="none" w:sz="0" w:space="0" w:color="auto"/>
          </w:divBdr>
        </w:div>
        <w:div w:id="60686745">
          <w:marLeft w:val="0"/>
          <w:marRight w:val="0"/>
          <w:marTop w:val="0"/>
          <w:marBottom w:val="0"/>
          <w:divBdr>
            <w:top w:val="none" w:sz="0" w:space="0" w:color="auto"/>
            <w:left w:val="none" w:sz="0" w:space="0" w:color="auto"/>
            <w:bottom w:val="none" w:sz="0" w:space="0" w:color="auto"/>
            <w:right w:val="none" w:sz="0" w:space="0" w:color="auto"/>
          </w:divBdr>
        </w:div>
        <w:div w:id="1580823513">
          <w:marLeft w:val="0"/>
          <w:marRight w:val="0"/>
          <w:marTop w:val="0"/>
          <w:marBottom w:val="0"/>
          <w:divBdr>
            <w:top w:val="none" w:sz="0" w:space="0" w:color="auto"/>
            <w:left w:val="none" w:sz="0" w:space="0" w:color="auto"/>
            <w:bottom w:val="none" w:sz="0" w:space="0" w:color="auto"/>
            <w:right w:val="none" w:sz="0" w:space="0" w:color="auto"/>
          </w:divBdr>
        </w:div>
        <w:div w:id="1981691045">
          <w:marLeft w:val="0"/>
          <w:marRight w:val="0"/>
          <w:marTop w:val="0"/>
          <w:marBottom w:val="0"/>
          <w:divBdr>
            <w:top w:val="none" w:sz="0" w:space="0" w:color="auto"/>
            <w:left w:val="none" w:sz="0" w:space="0" w:color="auto"/>
            <w:bottom w:val="none" w:sz="0" w:space="0" w:color="auto"/>
            <w:right w:val="none" w:sz="0" w:space="0" w:color="auto"/>
          </w:divBdr>
        </w:div>
        <w:div w:id="634869193">
          <w:marLeft w:val="0"/>
          <w:marRight w:val="0"/>
          <w:marTop w:val="0"/>
          <w:marBottom w:val="0"/>
          <w:divBdr>
            <w:top w:val="none" w:sz="0" w:space="0" w:color="auto"/>
            <w:left w:val="none" w:sz="0" w:space="0" w:color="auto"/>
            <w:bottom w:val="none" w:sz="0" w:space="0" w:color="auto"/>
            <w:right w:val="none" w:sz="0" w:space="0" w:color="auto"/>
          </w:divBdr>
        </w:div>
        <w:div w:id="695278631">
          <w:marLeft w:val="0"/>
          <w:marRight w:val="0"/>
          <w:marTop w:val="0"/>
          <w:marBottom w:val="0"/>
          <w:divBdr>
            <w:top w:val="none" w:sz="0" w:space="0" w:color="auto"/>
            <w:left w:val="none" w:sz="0" w:space="0" w:color="auto"/>
            <w:bottom w:val="none" w:sz="0" w:space="0" w:color="auto"/>
            <w:right w:val="none" w:sz="0" w:space="0" w:color="auto"/>
          </w:divBdr>
        </w:div>
        <w:div w:id="137184775">
          <w:marLeft w:val="0"/>
          <w:marRight w:val="0"/>
          <w:marTop w:val="0"/>
          <w:marBottom w:val="0"/>
          <w:divBdr>
            <w:top w:val="none" w:sz="0" w:space="0" w:color="auto"/>
            <w:left w:val="none" w:sz="0" w:space="0" w:color="auto"/>
            <w:bottom w:val="none" w:sz="0" w:space="0" w:color="auto"/>
            <w:right w:val="none" w:sz="0" w:space="0" w:color="auto"/>
          </w:divBdr>
        </w:div>
        <w:div w:id="73356173">
          <w:marLeft w:val="0"/>
          <w:marRight w:val="0"/>
          <w:marTop w:val="0"/>
          <w:marBottom w:val="0"/>
          <w:divBdr>
            <w:top w:val="none" w:sz="0" w:space="0" w:color="auto"/>
            <w:left w:val="none" w:sz="0" w:space="0" w:color="auto"/>
            <w:bottom w:val="none" w:sz="0" w:space="0" w:color="auto"/>
            <w:right w:val="none" w:sz="0" w:space="0" w:color="auto"/>
          </w:divBdr>
        </w:div>
        <w:div w:id="1933734026">
          <w:marLeft w:val="0"/>
          <w:marRight w:val="0"/>
          <w:marTop w:val="0"/>
          <w:marBottom w:val="0"/>
          <w:divBdr>
            <w:top w:val="none" w:sz="0" w:space="0" w:color="auto"/>
            <w:left w:val="none" w:sz="0" w:space="0" w:color="auto"/>
            <w:bottom w:val="none" w:sz="0" w:space="0" w:color="auto"/>
            <w:right w:val="none" w:sz="0" w:space="0" w:color="auto"/>
          </w:divBdr>
        </w:div>
        <w:div w:id="1986351050">
          <w:marLeft w:val="0"/>
          <w:marRight w:val="0"/>
          <w:marTop w:val="0"/>
          <w:marBottom w:val="0"/>
          <w:divBdr>
            <w:top w:val="none" w:sz="0" w:space="0" w:color="auto"/>
            <w:left w:val="none" w:sz="0" w:space="0" w:color="auto"/>
            <w:bottom w:val="none" w:sz="0" w:space="0" w:color="auto"/>
            <w:right w:val="none" w:sz="0" w:space="0" w:color="auto"/>
          </w:divBdr>
        </w:div>
        <w:div w:id="411119741">
          <w:marLeft w:val="0"/>
          <w:marRight w:val="0"/>
          <w:marTop w:val="0"/>
          <w:marBottom w:val="0"/>
          <w:divBdr>
            <w:top w:val="none" w:sz="0" w:space="0" w:color="auto"/>
            <w:left w:val="none" w:sz="0" w:space="0" w:color="auto"/>
            <w:bottom w:val="none" w:sz="0" w:space="0" w:color="auto"/>
            <w:right w:val="none" w:sz="0" w:space="0" w:color="auto"/>
          </w:divBdr>
        </w:div>
        <w:div w:id="786436599">
          <w:marLeft w:val="0"/>
          <w:marRight w:val="0"/>
          <w:marTop w:val="0"/>
          <w:marBottom w:val="0"/>
          <w:divBdr>
            <w:top w:val="none" w:sz="0" w:space="0" w:color="auto"/>
            <w:left w:val="none" w:sz="0" w:space="0" w:color="auto"/>
            <w:bottom w:val="none" w:sz="0" w:space="0" w:color="auto"/>
            <w:right w:val="none" w:sz="0" w:space="0" w:color="auto"/>
          </w:divBdr>
        </w:div>
        <w:div w:id="810446744">
          <w:marLeft w:val="0"/>
          <w:marRight w:val="0"/>
          <w:marTop w:val="0"/>
          <w:marBottom w:val="0"/>
          <w:divBdr>
            <w:top w:val="none" w:sz="0" w:space="0" w:color="auto"/>
            <w:left w:val="none" w:sz="0" w:space="0" w:color="auto"/>
            <w:bottom w:val="none" w:sz="0" w:space="0" w:color="auto"/>
            <w:right w:val="none" w:sz="0" w:space="0" w:color="auto"/>
          </w:divBdr>
        </w:div>
        <w:div w:id="839076268">
          <w:marLeft w:val="0"/>
          <w:marRight w:val="0"/>
          <w:marTop w:val="0"/>
          <w:marBottom w:val="0"/>
          <w:divBdr>
            <w:top w:val="none" w:sz="0" w:space="0" w:color="auto"/>
            <w:left w:val="none" w:sz="0" w:space="0" w:color="auto"/>
            <w:bottom w:val="none" w:sz="0" w:space="0" w:color="auto"/>
            <w:right w:val="none" w:sz="0" w:space="0" w:color="auto"/>
          </w:divBdr>
        </w:div>
        <w:div w:id="1755279469">
          <w:marLeft w:val="0"/>
          <w:marRight w:val="0"/>
          <w:marTop w:val="0"/>
          <w:marBottom w:val="0"/>
          <w:divBdr>
            <w:top w:val="none" w:sz="0" w:space="0" w:color="auto"/>
            <w:left w:val="none" w:sz="0" w:space="0" w:color="auto"/>
            <w:bottom w:val="none" w:sz="0" w:space="0" w:color="auto"/>
            <w:right w:val="none" w:sz="0" w:space="0" w:color="auto"/>
          </w:divBdr>
        </w:div>
        <w:div w:id="685669463">
          <w:marLeft w:val="0"/>
          <w:marRight w:val="0"/>
          <w:marTop w:val="0"/>
          <w:marBottom w:val="0"/>
          <w:divBdr>
            <w:top w:val="none" w:sz="0" w:space="0" w:color="auto"/>
            <w:left w:val="none" w:sz="0" w:space="0" w:color="auto"/>
            <w:bottom w:val="none" w:sz="0" w:space="0" w:color="auto"/>
            <w:right w:val="none" w:sz="0" w:space="0" w:color="auto"/>
          </w:divBdr>
        </w:div>
        <w:div w:id="1341128845">
          <w:marLeft w:val="0"/>
          <w:marRight w:val="0"/>
          <w:marTop w:val="0"/>
          <w:marBottom w:val="0"/>
          <w:divBdr>
            <w:top w:val="none" w:sz="0" w:space="0" w:color="auto"/>
            <w:left w:val="none" w:sz="0" w:space="0" w:color="auto"/>
            <w:bottom w:val="none" w:sz="0" w:space="0" w:color="auto"/>
            <w:right w:val="none" w:sz="0" w:space="0" w:color="auto"/>
          </w:divBdr>
        </w:div>
        <w:div w:id="560403282">
          <w:marLeft w:val="0"/>
          <w:marRight w:val="0"/>
          <w:marTop w:val="0"/>
          <w:marBottom w:val="0"/>
          <w:divBdr>
            <w:top w:val="none" w:sz="0" w:space="0" w:color="auto"/>
            <w:left w:val="none" w:sz="0" w:space="0" w:color="auto"/>
            <w:bottom w:val="none" w:sz="0" w:space="0" w:color="auto"/>
            <w:right w:val="none" w:sz="0" w:space="0" w:color="auto"/>
          </w:divBdr>
        </w:div>
        <w:div w:id="1160657040">
          <w:marLeft w:val="0"/>
          <w:marRight w:val="0"/>
          <w:marTop w:val="0"/>
          <w:marBottom w:val="0"/>
          <w:divBdr>
            <w:top w:val="none" w:sz="0" w:space="0" w:color="auto"/>
            <w:left w:val="none" w:sz="0" w:space="0" w:color="auto"/>
            <w:bottom w:val="none" w:sz="0" w:space="0" w:color="auto"/>
            <w:right w:val="none" w:sz="0" w:space="0" w:color="auto"/>
          </w:divBdr>
        </w:div>
        <w:div w:id="337001421">
          <w:marLeft w:val="0"/>
          <w:marRight w:val="0"/>
          <w:marTop w:val="0"/>
          <w:marBottom w:val="0"/>
          <w:divBdr>
            <w:top w:val="none" w:sz="0" w:space="0" w:color="auto"/>
            <w:left w:val="none" w:sz="0" w:space="0" w:color="auto"/>
            <w:bottom w:val="none" w:sz="0" w:space="0" w:color="auto"/>
            <w:right w:val="none" w:sz="0" w:space="0" w:color="auto"/>
          </w:divBdr>
        </w:div>
        <w:div w:id="901870834">
          <w:marLeft w:val="0"/>
          <w:marRight w:val="0"/>
          <w:marTop w:val="0"/>
          <w:marBottom w:val="0"/>
          <w:divBdr>
            <w:top w:val="none" w:sz="0" w:space="0" w:color="auto"/>
            <w:left w:val="none" w:sz="0" w:space="0" w:color="auto"/>
            <w:bottom w:val="none" w:sz="0" w:space="0" w:color="auto"/>
            <w:right w:val="none" w:sz="0" w:space="0" w:color="auto"/>
          </w:divBdr>
        </w:div>
        <w:div w:id="50924856">
          <w:marLeft w:val="0"/>
          <w:marRight w:val="0"/>
          <w:marTop w:val="0"/>
          <w:marBottom w:val="0"/>
          <w:divBdr>
            <w:top w:val="none" w:sz="0" w:space="0" w:color="auto"/>
            <w:left w:val="none" w:sz="0" w:space="0" w:color="auto"/>
            <w:bottom w:val="none" w:sz="0" w:space="0" w:color="auto"/>
            <w:right w:val="none" w:sz="0" w:space="0" w:color="auto"/>
          </w:divBdr>
        </w:div>
        <w:div w:id="517892424">
          <w:marLeft w:val="0"/>
          <w:marRight w:val="0"/>
          <w:marTop w:val="0"/>
          <w:marBottom w:val="0"/>
          <w:divBdr>
            <w:top w:val="none" w:sz="0" w:space="0" w:color="auto"/>
            <w:left w:val="none" w:sz="0" w:space="0" w:color="auto"/>
            <w:bottom w:val="none" w:sz="0" w:space="0" w:color="auto"/>
            <w:right w:val="none" w:sz="0" w:space="0" w:color="auto"/>
          </w:divBdr>
        </w:div>
        <w:div w:id="239601865">
          <w:marLeft w:val="0"/>
          <w:marRight w:val="0"/>
          <w:marTop w:val="0"/>
          <w:marBottom w:val="0"/>
          <w:divBdr>
            <w:top w:val="none" w:sz="0" w:space="0" w:color="auto"/>
            <w:left w:val="none" w:sz="0" w:space="0" w:color="auto"/>
            <w:bottom w:val="none" w:sz="0" w:space="0" w:color="auto"/>
            <w:right w:val="none" w:sz="0" w:space="0" w:color="auto"/>
          </w:divBdr>
        </w:div>
        <w:div w:id="73667965">
          <w:marLeft w:val="0"/>
          <w:marRight w:val="0"/>
          <w:marTop w:val="0"/>
          <w:marBottom w:val="0"/>
          <w:divBdr>
            <w:top w:val="none" w:sz="0" w:space="0" w:color="auto"/>
            <w:left w:val="none" w:sz="0" w:space="0" w:color="auto"/>
            <w:bottom w:val="none" w:sz="0" w:space="0" w:color="auto"/>
            <w:right w:val="none" w:sz="0" w:space="0" w:color="auto"/>
          </w:divBdr>
        </w:div>
        <w:div w:id="1534659122">
          <w:marLeft w:val="0"/>
          <w:marRight w:val="0"/>
          <w:marTop w:val="0"/>
          <w:marBottom w:val="0"/>
          <w:divBdr>
            <w:top w:val="none" w:sz="0" w:space="0" w:color="auto"/>
            <w:left w:val="none" w:sz="0" w:space="0" w:color="auto"/>
            <w:bottom w:val="none" w:sz="0" w:space="0" w:color="auto"/>
            <w:right w:val="none" w:sz="0" w:space="0" w:color="auto"/>
          </w:divBdr>
        </w:div>
        <w:div w:id="556815747">
          <w:marLeft w:val="0"/>
          <w:marRight w:val="0"/>
          <w:marTop w:val="0"/>
          <w:marBottom w:val="0"/>
          <w:divBdr>
            <w:top w:val="none" w:sz="0" w:space="0" w:color="auto"/>
            <w:left w:val="none" w:sz="0" w:space="0" w:color="auto"/>
            <w:bottom w:val="none" w:sz="0" w:space="0" w:color="auto"/>
            <w:right w:val="none" w:sz="0" w:space="0" w:color="auto"/>
          </w:divBdr>
        </w:div>
        <w:div w:id="419252674">
          <w:marLeft w:val="0"/>
          <w:marRight w:val="0"/>
          <w:marTop w:val="0"/>
          <w:marBottom w:val="0"/>
          <w:divBdr>
            <w:top w:val="none" w:sz="0" w:space="0" w:color="auto"/>
            <w:left w:val="none" w:sz="0" w:space="0" w:color="auto"/>
            <w:bottom w:val="none" w:sz="0" w:space="0" w:color="auto"/>
            <w:right w:val="none" w:sz="0" w:space="0" w:color="auto"/>
          </w:divBdr>
        </w:div>
        <w:div w:id="813914971">
          <w:marLeft w:val="0"/>
          <w:marRight w:val="0"/>
          <w:marTop w:val="0"/>
          <w:marBottom w:val="0"/>
          <w:divBdr>
            <w:top w:val="none" w:sz="0" w:space="0" w:color="auto"/>
            <w:left w:val="none" w:sz="0" w:space="0" w:color="auto"/>
            <w:bottom w:val="none" w:sz="0" w:space="0" w:color="auto"/>
            <w:right w:val="none" w:sz="0" w:space="0" w:color="auto"/>
          </w:divBdr>
        </w:div>
        <w:div w:id="1373918024">
          <w:marLeft w:val="0"/>
          <w:marRight w:val="0"/>
          <w:marTop w:val="0"/>
          <w:marBottom w:val="0"/>
          <w:divBdr>
            <w:top w:val="none" w:sz="0" w:space="0" w:color="auto"/>
            <w:left w:val="none" w:sz="0" w:space="0" w:color="auto"/>
            <w:bottom w:val="none" w:sz="0" w:space="0" w:color="auto"/>
            <w:right w:val="none" w:sz="0" w:space="0" w:color="auto"/>
          </w:divBdr>
        </w:div>
        <w:div w:id="389379375">
          <w:marLeft w:val="0"/>
          <w:marRight w:val="0"/>
          <w:marTop w:val="0"/>
          <w:marBottom w:val="0"/>
          <w:divBdr>
            <w:top w:val="none" w:sz="0" w:space="0" w:color="auto"/>
            <w:left w:val="none" w:sz="0" w:space="0" w:color="auto"/>
            <w:bottom w:val="none" w:sz="0" w:space="0" w:color="auto"/>
            <w:right w:val="none" w:sz="0" w:space="0" w:color="auto"/>
          </w:divBdr>
        </w:div>
        <w:div w:id="711466530">
          <w:marLeft w:val="0"/>
          <w:marRight w:val="0"/>
          <w:marTop w:val="0"/>
          <w:marBottom w:val="0"/>
          <w:divBdr>
            <w:top w:val="none" w:sz="0" w:space="0" w:color="auto"/>
            <w:left w:val="none" w:sz="0" w:space="0" w:color="auto"/>
            <w:bottom w:val="none" w:sz="0" w:space="0" w:color="auto"/>
            <w:right w:val="none" w:sz="0" w:space="0" w:color="auto"/>
          </w:divBdr>
        </w:div>
        <w:div w:id="476993746">
          <w:marLeft w:val="0"/>
          <w:marRight w:val="0"/>
          <w:marTop w:val="0"/>
          <w:marBottom w:val="0"/>
          <w:divBdr>
            <w:top w:val="none" w:sz="0" w:space="0" w:color="auto"/>
            <w:left w:val="none" w:sz="0" w:space="0" w:color="auto"/>
            <w:bottom w:val="none" w:sz="0" w:space="0" w:color="auto"/>
            <w:right w:val="none" w:sz="0" w:space="0" w:color="auto"/>
          </w:divBdr>
        </w:div>
        <w:div w:id="422141667">
          <w:marLeft w:val="0"/>
          <w:marRight w:val="0"/>
          <w:marTop w:val="0"/>
          <w:marBottom w:val="0"/>
          <w:divBdr>
            <w:top w:val="none" w:sz="0" w:space="0" w:color="auto"/>
            <w:left w:val="none" w:sz="0" w:space="0" w:color="auto"/>
            <w:bottom w:val="none" w:sz="0" w:space="0" w:color="auto"/>
            <w:right w:val="none" w:sz="0" w:space="0" w:color="auto"/>
          </w:divBdr>
        </w:div>
        <w:div w:id="1629043739">
          <w:marLeft w:val="0"/>
          <w:marRight w:val="0"/>
          <w:marTop w:val="0"/>
          <w:marBottom w:val="0"/>
          <w:divBdr>
            <w:top w:val="none" w:sz="0" w:space="0" w:color="auto"/>
            <w:left w:val="none" w:sz="0" w:space="0" w:color="auto"/>
            <w:bottom w:val="none" w:sz="0" w:space="0" w:color="auto"/>
            <w:right w:val="none" w:sz="0" w:space="0" w:color="auto"/>
          </w:divBdr>
        </w:div>
        <w:div w:id="1651245883">
          <w:marLeft w:val="0"/>
          <w:marRight w:val="0"/>
          <w:marTop w:val="0"/>
          <w:marBottom w:val="0"/>
          <w:divBdr>
            <w:top w:val="none" w:sz="0" w:space="0" w:color="auto"/>
            <w:left w:val="none" w:sz="0" w:space="0" w:color="auto"/>
            <w:bottom w:val="none" w:sz="0" w:space="0" w:color="auto"/>
            <w:right w:val="none" w:sz="0" w:space="0" w:color="auto"/>
          </w:divBdr>
        </w:div>
        <w:div w:id="52237992">
          <w:marLeft w:val="0"/>
          <w:marRight w:val="0"/>
          <w:marTop w:val="0"/>
          <w:marBottom w:val="0"/>
          <w:divBdr>
            <w:top w:val="none" w:sz="0" w:space="0" w:color="auto"/>
            <w:left w:val="none" w:sz="0" w:space="0" w:color="auto"/>
            <w:bottom w:val="none" w:sz="0" w:space="0" w:color="auto"/>
            <w:right w:val="none" w:sz="0" w:space="0" w:color="auto"/>
          </w:divBdr>
        </w:div>
        <w:div w:id="881788552">
          <w:marLeft w:val="0"/>
          <w:marRight w:val="0"/>
          <w:marTop w:val="0"/>
          <w:marBottom w:val="0"/>
          <w:divBdr>
            <w:top w:val="none" w:sz="0" w:space="0" w:color="auto"/>
            <w:left w:val="none" w:sz="0" w:space="0" w:color="auto"/>
            <w:bottom w:val="none" w:sz="0" w:space="0" w:color="auto"/>
            <w:right w:val="none" w:sz="0" w:space="0" w:color="auto"/>
          </w:divBdr>
        </w:div>
        <w:div w:id="615448591">
          <w:marLeft w:val="0"/>
          <w:marRight w:val="0"/>
          <w:marTop w:val="0"/>
          <w:marBottom w:val="0"/>
          <w:divBdr>
            <w:top w:val="none" w:sz="0" w:space="0" w:color="auto"/>
            <w:left w:val="none" w:sz="0" w:space="0" w:color="auto"/>
            <w:bottom w:val="none" w:sz="0" w:space="0" w:color="auto"/>
            <w:right w:val="none" w:sz="0" w:space="0" w:color="auto"/>
          </w:divBdr>
        </w:div>
        <w:div w:id="1489127882">
          <w:marLeft w:val="0"/>
          <w:marRight w:val="0"/>
          <w:marTop w:val="0"/>
          <w:marBottom w:val="0"/>
          <w:divBdr>
            <w:top w:val="none" w:sz="0" w:space="0" w:color="auto"/>
            <w:left w:val="none" w:sz="0" w:space="0" w:color="auto"/>
            <w:bottom w:val="none" w:sz="0" w:space="0" w:color="auto"/>
            <w:right w:val="none" w:sz="0" w:space="0" w:color="auto"/>
          </w:divBdr>
        </w:div>
        <w:div w:id="1637569168">
          <w:marLeft w:val="0"/>
          <w:marRight w:val="0"/>
          <w:marTop w:val="0"/>
          <w:marBottom w:val="0"/>
          <w:divBdr>
            <w:top w:val="none" w:sz="0" w:space="0" w:color="auto"/>
            <w:left w:val="none" w:sz="0" w:space="0" w:color="auto"/>
            <w:bottom w:val="none" w:sz="0" w:space="0" w:color="auto"/>
            <w:right w:val="none" w:sz="0" w:space="0" w:color="auto"/>
          </w:divBdr>
        </w:div>
        <w:div w:id="97607253">
          <w:marLeft w:val="0"/>
          <w:marRight w:val="0"/>
          <w:marTop w:val="0"/>
          <w:marBottom w:val="0"/>
          <w:divBdr>
            <w:top w:val="none" w:sz="0" w:space="0" w:color="auto"/>
            <w:left w:val="none" w:sz="0" w:space="0" w:color="auto"/>
            <w:bottom w:val="none" w:sz="0" w:space="0" w:color="auto"/>
            <w:right w:val="none" w:sz="0" w:space="0" w:color="auto"/>
          </w:divBdr>
        </w:div>
        <w:div w:id="325086644">
          <w:marLeft w:val="0"/>
          <w:marRight w:val="0"/>
          <w:marTop w:val="0"/>
          <w:marBottom w:val="0"/>
          <w:divBdr>
            <w:top w:val="none" w:sz="0" w:space="0" w:color="auto"/>
            <w:left w:val="none" w:sz="0" w:space="0" w:color="auto"/>
            <w:bottom w:val="none" w:sz="0" w:space="0" w:color="auto"/>
            <w:right w:val="none" w:sz="0" w:space="0" w:color="auto"/>
          </w:divBdr>
        </w:div>
        <w:div w:id="845170622">
          <w:marLeft w:val="0"/>
          <w:marRight w:val="0"/>
          <w:marTop w:val="0"/>
          <w:marBottom w:val="0"/>
          <w:divBdr>
            <w:top w:val="none" w:sz="0" w:space="0" w:color="auto"/>
            <w:left w:val="none" w:sz="0" w:space="0" w:color="auto"/>
            <w:bottom w:val="none" w:sz="0" w:space="0" w:color="auto"/>
            <w:right w:val="none" w:sz="0" w:space="0" w:color="auto"/>
          </w:divBdr>
        </w:div>
        <w:div w:id="1353267485">
          <w:marLeft w:val="0"/>
          <w:marRight w:val="0"/>
          <w:marTop w:val="0"/>
          <w:marBottom w:val="0"/>
          <w:divBdr>
            <w:top w:val="none" w:sz="0" w:space="0" w:color="auto"/>
            <w:left w:val="none" w:sz="0" w:space="0" w:color="auto"/>
            <w:bottom w:val="none" w:sz="0" w:space="0" w:color="auto"/>
            <w:right w:val="none" w:sz="0" w:space="0" w:color="auto"/>
          </w:divBdr>
        </w:div>
        <w:div w:id="694429360">
          <w:marLeft w:val="0"/>
          <w:marRight w:val="0"/>
          <w:marTop w:val="0"/>
          <w:marBottom w:val="0"/>
          <w:divBdr>
            <w:top w:val="none" w:sz="0" w:space="0" w:color="auto"/>
            <w:left w:val="none" w:sz="0" w:space="0" w:color="auto"/>
            <w:bottom w:val="none" w:sz="0" w:space="0" w:color="auto"/>
            <w:right w:val="none" w:sz="0" w:space="0" w:color="auto"/>
          </w:divBdr>
        </w:div>
        <w:div w:id="1243373916">
          <w:marLeft w:val="0"/>
          <w:marRight w:val="0"/>
          <w:marTop w:val="0"/>
          <w:marBottom w:val="0"/>
          <w:divBdr>
            <w:top w:val="none" w:sz="0" w:space="0" w:color="auto"/>
            <w:left w:val="none" w:sz="0" w:space="0" w:color="auto"/>
            <w:bottom w:val="none" w:sz="0" w:space="0" w:color="auto"/>
            <w:right w:val="none" w:sz="0" w:space="0" w:color="auto"/>
          </w:divBdr>
        </w:div>
        <w:div w:id="961499776">
          <w:marLeft w:val="0"/>
          <w:marRight w:val="0"/>
          <w:marTop w:val="0"/>
          <w:marBottom w:val="0"/>
          <w:divBdr>
            <w:top w:val="none" w:sz="0" w:space="0" w:color="auto"/>
            <w:left w:val="none" w:sz="0" w:space="0" w:color="auto"/>
            <w:bottom w:val="none" w:sz="0" w:space="0" w:color="auto"/>
            <w:right w:val="none" w:sz="0" w:space="0" w:color="auto"/>
          </w:divBdr>
        </w:div>
        <w:div w:id="325480549">
          <w:marLeft w:val="0"/>
          <w:marRight w:val="0"/>
          <w:marTop w:val="0"/>
          <w:marBottom w:val="0"/>
          <w:divBdr>
            <w:top w:val="none" w:sz="0" w:space="0" w:color="auto"/>
            <w:left w:val="none" w:sz="0" w:space="0" w:color="auto"/>
            <w:bottom w:val="none" w:sz="0" w:space="0" w:color="auto"/>
            <w:right w:val="none" w:sz="0" w:space="0" w:color="auto"/>
          </w:divBdr>
        </w:div>
        <w:div w:id="2081756229">
          <w:marLeft w:val="0"/>
          <w:marRight w:val="0"/>
          <w:marTop w:val="0"/>
          <w:marBottom w:val="0"/>
          <w:divBdr>
            <w:top w:val="none" w:sz="0" w:space="0" w:color="auto"/>
            <w:left w:val="none" w:sz="0" w:space="0" w:color="auto"/>
            <w:bottom w:val="none" w:sz="0" w:space="0" w:color="auto"/>
            <w:right w:val="none" w:sz="0" w:space="0" w:color="auto"/>
          </w:divBdr>
        </w:div>
        <w:div w:id="996807979">
          <w:marLeft w:val="0"/>
          <w:marRight w:val="0"/>
          <w:marTop w:val="0"/>
          <w:marBottom w:val="0"/>
          <w:divBdr>
            <w:top w:val="none" w:sz="0" w:space="0" w:color="auto"/>
            <w:left w:val="none" w:sz="0" w:space="0" w:color="auto"/>
            <w:bottom w:val="none" w:sz="0" w:space="0" w:color="auto"/>
            <w:right w:val="none" w:sz="0" w:space="0" w:color="auto"/>
          </w:divBdr>
        </w:div>
        <w:div w:id="660812290">
          <w:marLeft w:val="0"/>
          <w:marRight w:val="0"/>
          <w:marTop w:val="0"/>
          <w:marBottom w:val="0"/>
          <w:divBdr>
            <w:top w:val="none" w:sz="0" w:space="0" w:color="auto"/>
            <w:left w:val="none" w:sz="0" w:space="0" w:color="auto"/>
            <w:bottom w:val="none" w:sz="0" w:space="0" w:color="auto"/>
            <w:right w:val="none" w:sz="0" w:space="0" w:color="auto"/>
          </w:divBdr>
        </w:div>
        <w:div w:id="298154275">
          <w:marLeft w:val="0"/>
          <w:marRight w:val="0"/>
          <w:marTop w:val="0"/>
          <w:marBottom w:val="0"/>
          <w:divBdr>
            <w:top w:val="none" w:sz="0" w:space="0" w:color="auto"/>
            <w:left w:val="none" w:sz="0" w:space="0" w:color="auto"/>
            <w:bottom w:val="none" w:sz="0" w:space="0" w:color="auto"/>
            <w:right w:val="none" w:sz="0" w:space="0" w:color="auto"/>
          </w:divBdr>
        </w:div>
        <w:div w:id="1390223286">
          <w:marLeft w:val="0"/>
          <w:marRight w:val="0"/>
          <w:marTop w:val="0"/>
          <w:marBottom w:val="0"/>
          <w:divBdr>
            <w:top w:val="none" w:sz="0" w:space="0" w:color="auto"/>
            <w:left w:val="none" w:sz="0" w:space="0" w:color="auto"/>
            <w:bottom w:val="none" w:sz="0" w:space="0" w:color="auto"/>
            <w:right w:val="none" w:sz="0" w:space="0" w:color="auto"/>
          </w:divBdr>
        </w:div>
        <w:div w:id="296230390">
          <w:marLeft w:val="0"/>
          <w:marRight w:val="0"/>
          <w:marTop w:val="0"/>
          <w:marBottom w:val="0"/>
          <w:divBdr>
            <w:top w:val="none" w:sz="0" w:space="0" w:color="auto"/>
            <w:left w:val="none" w:sz="0" w:space="0" w:color="auto"/>
            <w:bottom w:val="none" w:sz="0" w:space="0" w:color="auto"/>
            <w:right w:val="none" w:sz="0" w:space="0" w:color="auto"/>
          </w:divBdr>
        </w:div>
        <w:div w:id="114182069">
          <w:marLeft w:val="0"/>
          <w:marRight w:val="0"/>
          <w:marTop w:val="0"/>
          <w:marBottom w:val="0"/>
          <w:divBdr>
            <w:top w:val="none" w:sz="0" w:space="0" w:color="auto"/>
            <w:left w:val="none" w:sz="0" w:space="0" w:color="auto"/>
            <w:bottom w:val="none" w:sz="0" w:space="0" w:color="auto"/>
            <w:right w:val="none" w:sz="0" w:space="0" w:color="auto"/>
          </w:divBdr>
        </w:div>
        <w:div w:id="2025201485">
          <w:marLeft w:val="0"/>
          <w:marRight w:val="0"/>
          <w:marTop w:val="0"/>
          <w:marBottom w:val="0"/>
          <w:divBdr>
            <w:top w:val="none" w:sz="0" w:space="0" w:color="auto"/>
            <w:left w:val="none" w:sz="0" w:space="0" w:color="auto"/>
            <w:bottom w:val="none" w:sz="0" w:space="0" w:color="auto"/>
            <w:right w:val="none" w:sz="0" w:space="0" w:color="auto"/>
          </w:divBdr>
        </w:div>
        <w:div w:id="1621956838">
          <w:marLeft w:val="0"/>
          <w:marRight w:val="0"/>
          <w:marTop w:val="0"/>
          <w:marBottom w:val="0"/>
          <w:divBdr>
            <w:top w:val="none" w:sz="0" w:space="0" w:color="auto"/>
            <w:left w:val="none" w:sz="0" w:space="0" w:color="auto"/>
            <w:bottom w:val="none" w:sz="0" w:space="0" w:color="auto"/>
            <w:right w:val="none" w:sz="0" w:space="0" w:color="auto"/>
          </w:divBdr>
        </w:div>
        <w:div w:id="1255169059">
          <w:marLeft w:val="0"/>
          <w:marRight w:val="0"/>
          <w:marTop w:val="0"/>
          <w:marBottom w:val="0"/>
          <w:divBdr>
            <w:top w:val="none" w:sz="0" w:space="0" w:color="auto"/>
            <w:left w:val="none" w:sz="0" w:space="0" w:color="auto"/>
            <w:bottom w:val="none" w:sz="0" w:space="0" w:color="auto"/>
            <w:right w:val="none" w:sz="0" w:space="0" w:color="auto"/>
          </w:divBdr>
        </w:div>
        <w:div w:id="1535342344">
          <w:marLeft w:val="0"/>
          <w:marRight w:val="0"/>
          <w:marTop w:val="0"/>
          <w:marBottom w:val="0"/>
          <w:divBdr>
            <w:top w:val="none" w:sz="0" w:space="0" w:color="auto"/>
            <w:left w:val="none" w:sz="0" w:space="0" w:color="auto"/>
            <w:bottom w:val="none" w:sz="0" w:space="0" w:color="auto"/>
            <w:right w:val="none" w:sz="0" w:space="0" w:color="auto"/>
          </w:divBdr>
        </w:div>
        <w:div w:id="500850738">
          <w:marLeft w:val="0"/>
          <w:marRight w:val="0"/>
          <w:marTop w:val="0"/>
          <w:marBottom w:val="0"/>
          <w:divBdr>
            <w:top w:val="none" w:sz="0" w:space="0" w:color="auto"/>
            <w:left w:val="none" w:sz="0" w:space="0" w:color="auto"/>
            <w:bottom w:val="none" w:sz="0" w:space="0" w:color="auto"/>
            <w:right w:val="none" w:sz="0" w:space="0" w:color="auto"/>
          </w:divBdr>
        </w:div>
        <w:div w:id="1873766593">
          <w:marLeft w:val="0"/>
          <w:marRight w:val="0"/>
          <w:marTop w:val="0"/>
          <w:marBottom w:val="0"/>
          <w:divBdr>
            <w:top w:val="none" w:sz="0" w:space="0" w:color="auto"/>
            <w:left w:val="none" w:sz="0" w:space="0" w:color="auto"/>
            <w:bottom w:val="none" w:sz="0" w:space="0" w:color="auto"/>
            <w:right w:val="none" w:sz="0" w:space="0" w:color="auto"/>
          </w:divBdr>
        </w:div>
        <w:div w:id="1640964236">
          <w:marLeft w:val="0"/>
          <w:marRight w:val="0"/>
          <w:marTop w:val="0"/>
          <w:marBottom w:val="0"/>
          <w:divBdr>
            <w:top w:val="none" w:sz="0" w:space="0" w:color="auto"/>
            <w:left w:val="none" w:sz="0" w:space="0" w:color="auto"/>
            <w:bottom w:val="none" w:sz="0" w:space="0" w:color="auto"/>
            <w:right w:val="none" w:sz="0" w:space="0" w:color="auto"/>
          </w:divBdr>
        </w:div>
        <w:div w:id="524443926">
          <w:marLeft w:val="0"/>
          <w:marRight w:val="0"/>
          <w:marTop w:val="0"/>
          <w:marBottom w:val="0"/>
          <w:divBdr>
            <w:top w:val="none" w:sz="0" w:space="0" w:color="auto"/>
            <w:left w:val="none" w:sz="0" w:space="0" w:color="auto"/>
            <w:bottom w:val="none" w:sz="0" w:space="0" w:color="auto"/>
            <w:right w:val="none" w:sz="0" w:space="0" w:color="auto"/>
          </w:divBdr>
        </w:div>
        <w:div w:id="612633900">
          <w:marLeft w:val="0"/>
          <w:marRight w:val="0"/>
          <w:marTop w:val="0"/>
          <w:marBottom w:val="0"/>
          <w:divBdr>
            <w:top w:val="none" w:sz="0" w:space="0" w:color="auto"/>
            <w:left w:val="none" w:sz="0" w:space="0" w:color="auto"/>
            <w:bottom w:val="none" w:sz="0" w:space="0" w:color="auto"/>
            <w:right w:val="none" w:sz="0" w:space="0" w:color="auto"/>
          </w:divBdr>
        </w:div>
        <w:div w:id="1342777776">
          <w:marLeft w:val="0"/>
          <w:marRight w:val="0"/>
          <w:marTop w:val="0"/>
          <w:marBottom w:val="0"/>
          <w:divBdr>
            <w:top w:val="none" w:sz="0" w:space="0" w:color="auto"/>
            <w:left w:val="none" w:sz="0" w:space="0" w:color="auto"/>
            <w:bottom w:val="none" w:sz="0" w:space="0" w:color="auto"/>
            <w:right w:val="none" w:sz="0" w:space="0" w:color="auto"/>
          </w:divBdr>
        </w:div>
        <w:div w:id="1685089810">
          <w:marLeft w:val="0"/>
          <w:marRight w:val="0"/>
          <w:marTop w:val="0"/>
          <w:marBottom w:val="0"/>
          <w:divBdr>
            <w:top w:val="none" w:sz="0" w:space="0" w:color="auto"/>
            <w:left w:val="none" w:sz="0" w:space="0" w:color="auto"/>
            <w:bottom w:val="none" w:sz="0" w:space="0" w:color="auto"/>
            <w:right w:val="none" w:sz="0" w:space="0" w:color="auto"/>
          </w:divBdr>
        </w:div>
        <w:div w:id="1301108888">
          <w:marLeft w:val="0"/>
          <w:marRight w:val="0"/>
          <w:marTop w:val="0"/>
          <w:marBottom w:val="0"/>
          <w:divBdr>
            <w:top w:val="none" w:sz="0" w:space="0" w:color="auto"/>
            <w:left w:val="none" w:sz="0" w:space="0" w:color="auto"/>
            <w:bottom w:val="none" w:sz="0" w:space="0" w:color="auto"/>
            <w:right w:val="none" w:sz="0" w:space="0" w:color="auto"/>
          </w:divBdr>
        </w:div>
        <w:div w:id="1827166140">
          <w:marLeft w:val="0"/>
          <w:marRight w:val="0"/>
          <w:marTop w:val="0"/>
          <w:marBottom w:val="0"/>
          <w:divBdr>
            <w:top w:val="none" w:sz="0" w:space="0" w:color="auto"/>
            <w:left w:val="none" w:sz="0" w:space="0" w:color="auto"/>
            <w:bottom w:val="none" w:sz="0" w:space="0" w:color="auto"/>
            <w:right w:val="none" w:sz="0" w:space="0" w:color="auto"/>
          </w:divBdr>
        </w:div>
        <w:div w:id="1679966127">
          <w:marLeft w:val="0"/>
          <w:marRight w:val="0"/>
          <w:marTop w:val="0"/>
          <w:marBottom w:val="0"/>
          <w:divBdr>
            <w:top w:val="none" w:sz="0" w:space="0" w:color="auto"/>
            <w:left w:val="none" w:sz="0" w:space="0" w:color="auto"/>
            <w:bottom w:val="none" w:sz="0" w:space="0" w:color="auto"/>
            <w:right w:val="none" w:sz="0" w:space="0" w:color="auto"/>
          </w:divBdr>
        </w:div>
        <w:div w:id="805049779">
          <w:marLeft w:val="0"/>
          <w:marRight w:val="0"/>
          <w:marTop w:val="0"/>
          <w:marBottom w:val="0"/>
          <w:divBdr>
            <w:top w:val="none" w:sz="0" w:space="0" w:color="auto"/>
            <w:left w:val="none" w:sz="0" w:space="0" w:color="auto"/>
            <w:bottom w:val="none" w:sz="0" w:space="0" w:color="auto"/>
            <w:right w:val="none" w:sz="0" w:space="0" w:color="auto"/>
          </w:divBdr>
        </w:div>
        <w:div w:id="1940597582">
          <w:marLeft w:val="0"/>
          <w:marRight w:val="0"/>
          <w:marTop w:val="0"/>
          <w:marBottom w:val="0"/>
          <w:divBdr>
            <w:top w:val="none" w:sz="0" w:space="0" w:color="auto"/>
            <w:left w:val="none" w:sz="0" w:space="0" w:color="auto"/>
            <w:bottom w:val="none" w:sz="0" w:space="0" w:color="auto"/>
            <w:right w:val="none" w:sz="0" w:space="0" w:color="auto"/>
          </w:divBdr>
        </w:div>
        <w:div w:id="1830751854">
          <w:marLeft w:val="0"/>
          <w:marRight w:val="0"/>
          <w:marTop w:val="0"/>
          <w:marBottom w:val="0"/>
          <w:divBdr>
            <w:top w:val="none" w:sz="0" w:space="0" w:color="auto"/>
            <w:left w:val="none" w:sz="0" w:space="0" w:color="auto"/>
            <w:bottom w:val="none" w:sz="0" w:space="0" w:color="auto"/>
            <w:right w:val="none" w:sz="0" w:space="0" w:color="auto"/>
          </w:divBdr>
        </w:div>
        <w:div w:id="450395547">
          <w:marLeft w:val="0"/>
          <w:marRight w:val="0"/>
          <w:marTop w:val="0"/>
          <w:marBottom w:val="0"/>
          <w:divBdr>
            <w:top w:val="none" w:sz="0" w:space="0" w:color="auto"/>
            <w:left w:val="none" w:sz="0" w:space="0" w:color="auto"/>
            <w:bottom w:val="none" w:sz="0" w:space="0" w:color="auto"/>
            <w:right w:val="none" w:sz="0" w:space="0" w:color="auto"/>
          </w:divBdr>
        </w:div>
        <w:div w:id="1305740920">
          <w:marLeft w:val="0"/>
          <w:marRight w:val="0"/>
          <w:marTop w:val="0"/>
          <w:marBottom w:val="0"/>
          <w:divBdr>
            <w:top w:val="none" w:sz="0" w:space="0" w:color="auto"/>
            <w:left w:val="none" w:sz="0" w:space="0" w:color="auto"/>
            <w:bottom w:val="none" w:sz="0" w:space="0" w:color="auto"/>
            <w:right w:val="none" w:sz="0" w:space="0" w:color="auto"/>
          </w:divBdr>
        </w:div>
        <w:div w:id="752046133">
          <w:marLeft w:val="0"/>
          <w:marRight w:val="0"/>
          <w:marTop w:val="0"/>
          <w:marBottom w:val="0"/>
          <w:divBdr>
            <w:top w:val="none" w:sz="0" w:space="0" w:color="auto"/>
            <w:left w:val="none" w:sz="0" w:space="0" w:color="auto"/>
            <w:bottom w:val="none" w:sz="0" w:space="0" w:color="auto"/>
            <w:right w:val="none" w:sz="0" w:space="0" w:color="auto"/>
          </w:divBdr>
        </w:div>
        <w:div w:id="741833756">
          <w:marLeft w:val="0"/>
          <w:marRight w:val="0"/>
          <w:marTop w:val="0"/>
          <w:marBottom w:val="0"/>
          <w:divBdr>
            <w:top w:val="none" w:sz="0" w:space="0" w:color="auto"/>
            <w:left w:val="none" w:sz="0" w:space="0" w:color="auto"/>
            <w:bottom w:val="none" w:sz="0" w:space="0" w:color="auto"/>
            <w:right w:val="none" w:sz="0" w:space="0" w:color="auto"/>
          </w:divBdr>
        </w:div>
        <w:div w:id="1819110303">
          <w:marLeft w:val="0"/>
          <w:marRight w:val="0"/>
          <w:marTop w:val="0"/>
          <w:marBottom w:val="0"/>
          <w:divBdr>
            <w:top w:val="none" w:sz="0" w:space="0" w:color="auto"/>
            <w:left w:val="none" w:sz="0" w:space="0" w:color="auto"/>
            <w:bottom w:val="none" w:sz="0" w:space="0" w:color="auto"/>
            <w:right w:val="none" w:sz="0" w:space="0" w:color="auto"/>
          </w:divBdr>
        </w:div>
        <w:div w:id="1409497842">
          <w:marLeft w:val="0"/>
          <w:marRight w:val="0"/>
          <w:marTop w:val="0"/>
          <w:marBottom w:val="0"/>
          <w:divBdr>
            <w:top w:val="none" w:sz="0" w:space="0" w:color="auto"/>
            <w:left w:val="none" w:sz="0" w:space="0" w:color="auto"/>
            <w:bottom w:val="none" w:sz="0" w:space="0" w:color="auto"/>
            <w:right w:val="none" w:sz="0" w:space="0" w:color="auto"/>
          </w:divBdr>
        </w:div>
        <w:div w:id="1652440533">
          <w:marLeft w:val="0"/>
          <w:marRight w:val="0"/>
          <w:marTop w:val="0"/>
          <w:marBottom w:val="0"/>
          <w:divBdr>
            <w:top w:val="none" w:sz="0" w:space="0" w:color="auto"/>
            <w:left w:val="none" w:sz="0" w:space="0" w:color="auto"/>
            <w:bottom w:val="none" w:sz="0" w:space="0" w:color="auto"/>
            <w:right w:val="none" w:sz="0" w:space="0" w:color="auto"/>
          </w:divBdr>
        </w:div>
        <w:div w:id="664162535">
          <w:marLeft w:val="0"/>
          <w:marRight w:val="0"/>
          <w:marTop w:val="0"/>
          <w:marBottom w:val="0"/>
          <w:divBdr>
            <w:top w:val="none" w:sz="0" w:space="0" w:color="auto"/>
            <w:left w:val="none" w:sz="0" w:space="0" w:color="auto"/>
            <w:bottom w:val="none" w:sz="0" w:space="0" w:color="auto"/>
            <w:right w:val="none" w:sz="0" w:space="0" w:color="auto"/>
          </w:divBdr>
        </w:div>
        <w:div w:id="1578397221">
          <w:marLeft w:val="0"/>
          <w:marRight w:val="0"/>
          <w:marTop w:val="0"/>
          <w:marBottom w:val="0"/>
          <w:divBdr>
            <w:top w:val="none" w:sz="0" w:space="0" w:color="auto"/>
            <w:left w:val="none" w:sz="0" w:space="0" w:color="auto"/>
            <w:bottom w:val="none" w:sz="0" w:space="0" w:color="auto"/>
            <w:right w:val="none" w:sz="0" w:space="0" w:color="auto"/>
          </w:divBdr>
        </w:div>
        <w:div w:id="411902180">
          <w:marLeft w:val="0"/>
          <w:marRight w:val="0"/>
          <w:marTop w:val="0"/>
          <w:marBottom w:val="0"/>
          <w:divBdr>
            <w:top w:val="none" w:sz="0" w:space="0" w:color="auto"/>
            <w:left w:val="none" w:sz="0" w:space="0" w:color="auto"/>
            <w:bottom w:val="none" w:sz="0" w:space="0" w:color="auto"/>
            <w:right w:val="none" w:sz="0" w:space="0" w:color="auto"/>
          </w:divBdr>
        </w:div>
        <w:div w:id="1393701765">
          <w:marLeft w:val="0"/>
          <w:marRight w:val="0"/>
          <w:marTop w:val="0"/>
          <w:marBottom w:val="0"/>
          <w:divBdr>
            <w:top w:val="none" w:sz="0" w:space="0" w:color="auto"/>
            <w:left w:val="none" w:sz="0" w:space="0" w:color="auto"/>
            <w:bottom w:val="none" w:sz="0" w:space="0" w:color="auto"/>
            <w:right w:val="none" w:sz="0" w:space="0" w:color="auto"/>
          </w:divBdr>
        </w:div>
        <w:div w:id="476876">
          <w:marLeft w:val="0"/>
          <w:marRight w:val="0"/>
          <w:marTop w:val="0"/>
          <w:marBottom w:val="0"/>
          <w:divBdr>
            <w:top w:val="none" w:sz="0" w:space="0" w:color="auto"/>
            <w:left w:val="none" w:sz="0" w:space="0" w:color="auto"/>
            <w:bottom w:val="none" w:sz="0" w:space="0" w:color="auto"/>
            <w:right w:val="none" w:sz="0" w:space="0" w:color="auto"/>
          </w:divBdr>
        </w:div>
        <w:div w:id="405762344">
          <w:marLeft w:val="0"/>
          <w:marRight w:val="0"/>
          <w:marTop w:val="0"/>
          <w:marBottom w:val="0"/>
          <w:divBdr>
            <w:top w:val="none" w:sz="0" w:space="0" w:color="auto"/>
            <w:left w:val="none" w:sz="0" w:space="0" w:color="auto"/>
            <w:bottom w:val="none" w:sz="0" w:space="0" w:color="auto"/>
            <w:right w:val="none" w:sz="0" w:space="0" w:color="auto"/>
          </w:divBdr>
        </w:div>
        <w:div w:id="1061253996">
          <w:marLeft w:val="0"/>
          <w:marRight w:val="0"/>
          <w:marTop w:val="0"/>
          <w:marBottom w:val="0"/>
          <w:divBdr>
            <w:top w:val="none" w:sz="0" w:space="0" w:color="auto"/>
            <w:left w:val="none" w:sz="0" w:space="0" w:color="auto"/>
            <w:bottom w:val="none" w:sz="0" w:space="0" w:color="auto"/>
            <w:right w:val="none" w:sz="0" w:space="0" w:color="auto"/>
          </w:divBdr>
        </w:div>
        <w:div w:id="510993150">
          <w:marLeft w:val="0"/>
          <w:marRight w:val="0"/>
          <w:marTop w:val="0"/>
          <w:marBottom w:val="0"/>
          <w:divBdr>
            <w:top w:val="none" w:sz="0" w:space="0" w:color="auto"/>
            <w:left w:val="none" w:sz="0" w:space="0" w:color="auto"/>
            <w:bottom w:val="none" w:sz="0" w:space="0" w:color="auto"/>
            <w:right w:val="none" w:sz="0" w:space="0" w:color="auto"/>
          </w:divBdr>
        </w:div>
        <w:div w:id="1939293500">
          <w:marLeft w:val="0"/>
          <w:marRight w:val="0"/>
          <w:marTop w:val="0"/>
          <w:marBottom w:val="0"/>
          <w:divBdr>
            <w:top w:val="none" w:sz="0" w:space="0" w:color="auto"/>
            <w:left w:val="none" w:sz="0" w:space="0" w:color="auto"/>
            <w:bottom w:val="none" w:sz="0" w:space="0" w:color="auto"/>
            <w:right w:val="none" w:sz="0" w:space="0" w:color="auto"/>
          </w:divBdr>
        </w:div>
        <w:div w:id="877426062">
          <w:marLeft w:val="0"/>
          <w:marRight w:val="0"/>
          <w:marTop w:val="0"/>
          <w:marBottom w:val="0"/>
          <w:divBdr>
            <w:top w:val="none" w:sz="0" w:space="0" w:color="auto"/>
            <w:left w:val="none" w:sz="0" w:space="0" w:color="auto"/>
            <w:bottom w:val="none" w:sz="0" w:space="0" w:color="auto"/>
            <w:right w:val="none" w:sz="0" w:space="0" w:color="auto"/>
          </w:divBdr>
        </w:div>
        <w:div w:id="1655715629">
          <w:marLeft w:val="0"/>
          <w:marRight w:val="0"/>
          <w:marTop w:val="0"/>
          <w:marBottom w:val="0"/>
          <w:divBdr>
            <w:top w:val="none" w:sz="0" w:space="0" w:color="auto"/>
            <w:left w:val="none" w:sz="0" w:space="0" w:color="auto"/>
            <w:bottom w:val="none" w:sz="0" w:space="0" w:color="auto"/>
            <w:right w:val="none" w:sz="0" w:space="0" w:color="auto"/>
          </w:divBdr>
        </w:div>
        <w:div w:id="1088964791">
          <w:marLeft w:val="0"/>
          <w:marRight w:val="0"/>
          <w:marTop w:val="0"/>
          <w:marBottom w:val="0"/>
          <w:divBdr>
            <w:top w:val="none" w:sz="0" w:space="0" w:color="auto"/>
            <w:left w:val="none" w:sz="0" w:space="0" w:color="auto"/>
            <w:bottom w:val="none" w:sz="0" w:space="0" w:color="auto"/>
            <w:right w:val="none" w:sz="0" w:space="0" w:color="auto"/>
          </w:divBdr>
        </w:div>
        <w:div w:id="535310485">
          <w:marLeft w:val="0"/>
          <w:marRight w:val="0"/>
          <w:marTop w:val="0"/>
          <w:marBottom w:val="0"/>
          <w:divBdr>
            <w:top w:val="none" w:sz="0" w:space="0" w:color="auto"/>
            <w:left w:val="none" w:sz="0" w:space="0" w:color="auto"/>
            <w:bottom w:val="none" w:sz="0" w:space="0" w:color="auto"/>
            <w:right w:val="none" w:sz="0" w:space="0" w:color="auto"/>
          </w:divBdr>
        </w:div>
        <w:div w:id="1486125451">
          <w:marLeft w:val="0"/>
          <w:marRight w:val="0"/>
          <w:marTop w:val="0"/>
          <w:marBottom w:val="0"/>
          <w:divBdr>
            <w:top w:val="none" w:sz="0" w:space="0" w:color="auto"/>
            <w:left w:val="none" w:sz="0" w:space="0" w:color="auto"/>
            <w:bottom w:val="none" w:sz="0" w:space="0" w:color="auto"/>
            <w:right w:val="none" w:sz="0" w:space="0" w:color="auto"/>
          </w:divBdr>
        </w:div>
        <w:div w:id="2084372645">
          <w:marLeft w:val="0"/>
          <w:marRight w:val="0"/>
          <w:marTop w:val="0"/>
          <w:marBottom w:val="0"/>
          <w:divBdr>
            <w:top w:val="none" w:sz="0" w:space="0" w:color="auto"/>
            <w:left w:val="none" w:sz="0" w:space="0" w:color="auto"/>
            <w:bottom w:val="none" w:sz="0" w:space="0" w:color="auto"/>
            <w:right w:val="none" w:sz="0" w:space="0" w:color="auto"/>
          </w:divBdr>
        </w:div>
        <w:div w:id="1054086369">
          <w:marLeft w:val="0"/>
          <w:marRight w:val="0"/>
          <w:marTop w:val="0"/>
          <w:marBottom w:val="0"/>
          <w:divBdr>
            <w:top w:val="none" w:sz="0" w:space="0" w:color="auto"/>
            <w:left w:val="none" w:sz="0" w:space="0" w:color="auto"/>
            <w:bottom w:val="none" w:sz="0" w:space="0" w:color="auto"/>
            <w:right w:val="none" w:sz="0" w:space="0" w:color="auto"/>
          </w:divBdr>
        </w:div>
        <w:div w:id="256326931">
          <w:marLeft w:val="0"/>
          <w:marRight w:val="0"/>
          <w:marTop w:val="0"/>
          <w:marBottom w:val="0"/>
          <w:divBdr>
            <w:top w:val="none" w:sz="0" w:space="0" w:color="auto"/>
            <w:left w:val="none" w:sz="0" w:space="0" w:color="auto"/>
            <w:bottom w:val="none" w:sz="0" w:space="0" w:color="auto"/>
            <w:right w:val="none" w:sz="0" w:space="0" w:color="auto"/>
          </w:divBdr>
        </w:div>
        <w:div w:id="370957281">
          <w:marLeft w:val="0"/>
          <w:marRight w:val="0"/>
          <w:marTop w:val="0"/>
          <w:marBottom w:val="0"/>
          <w:divBdr>
            <w:top w:val="none" w:sz="0" w:space="0" w:color="auto"/>
            <w:left w:val="none" w:sz="0" w:space="0" w:color="auto"/>
            <w:bottom w:val="none" w:sz="0" w:space="0" w:color="auto"/>
            <w:right w:val="none" w:sz="0" w:space="0" w:color="auto"/>
          </w:divBdr>
        </w:div>
        <w:div w:id="1757897120">
          <w:marLeft w:val="0"/>
          <w:marRight w:val="0"/>
          <w:marTop w:val="0"/>
          <w:marBottom w:val="0"/>
          <w:divBdr>
            <w:top w:val="none" w:sz="0" w:space="0" w:color="auto"/>
            <w:left w:val="none" w:sz="0" w:space="0" w:color="auto"/>
            <w:bottom w:val="none" w:sz="0" w:space="0" w:color="auto"/>
            <w:right w:val="none" w:sz="0" w:space="0" w:color="auto"/>
          </w:divBdr>
        </w:div>
        <w:div w:id="1340039841">
          <w:marLeft w:val="0"/>
          <w:marRight w:val="0"/>
          <w:marTop w:val="0"/>
          <w:marBottom w:val="0"/>
          <w:divBdr>
            <w:top w:val="none" w:sz="0" w:space="0" w:color="auto"/>
            <w:left w:val="none" w:sz="0" w:space="0" w:color="auto"/>
            <w:bottom w:val="none" w:sz="0" w:space="0" w:color="auto"/>
            <w:right w:val="none" w:sz="0" w:space="0" w:color="auto"/>
          </w:divBdr>
        </w:div>
        <w:div w:id="1406106617">
          <w:marLeft w:val="0"/>
          <w:marRight w:val="0"/>
          <w:marTop w:val="0"/>
          <w:marBottom w:val="0"/>
          <w:divBdr>
            <w:top w:val="none" w:sz="0" w:space="0" w:color="auto"/>
            <w:left w:val="none" w:sz="0" w:space="0" w:color="auto"/>
            <w:bottom w:val="none" w:sz="0" w:space="0" w:color="auto"/>
            <w:right w:val="none" w:sz="0" w:space="0" w:color="auto"/>
          </w:divBdr>
        </w:div>
        <w:div w:id="754743357">
          <w:marLeft w:val="0"/>
          <w:marRight w:val="0"/>
          <w:marTop w:val="0"/>
          <w:marBottom w:val="0"/>
          <w:divBdr>
            <w:top w:val="none" w:sz="0" w:space="0" w:color="auto"/>
            <w:left w:val="none" w:sz="0" w:space="0" w:color="auto"/>
            <w:bottom w:val="none" w:sz="0" w:space="0" w:color="auto"/>
            <w:right w:val="none" w:sz="0" w:space="0" w:color="auto"/>
          </w:divBdr>
        </w:div>
        <w:div w:id="1911303781">
          <w:marLeft w:val="0"/>
          <w:marRight w:val="0"/>
          <w:marTop w:val="0"/>
          <w:marBottom w:val="0"/>
          <w:divBdr>
            <w:top w:val="none" w:sz="0" w:space="0" w:color="auto"/>
            <w:left w:val="none" w:sz="0" w:space="0" w:color="auto"/>
            <w:bottom w:val="none" w:sz="0" w:space="0" w:color="auto"/>
            <w:right w:val="none" w:sz="0" w:space="0" w:color="auto"/>
          </w:divBdr>
        </w:div>
        <w:div w:id="1655716040">
          <w:marLeft w:val="0"/>
          <w:marRight w:val="0"/>
          <w:marTop w:val="0"/>
          <w:marBottom w:val="0"/>
          <w:divBdr>
            <w:top w:val="none" w:sz="0" w:space="0" w:color="auto"/>
            <w:left w:val="none" w:sz="0" w:space="0" w:color="auto"/>
            <w:bottom w:val="none" w:sz="0" w:space="0" w:color="auto"/>
            <w:right w:val="none" w:sz="0" w:space="0" w:color="auto"/>
          </w:divBdr>
        </w:div>
        <w:div w:id="1934431811">
          <w:marLeft w:val="0"/>
          <w:marRight w:val="0"/>
          <w:marTop w:val="0"/>
          <w:marBottom w:val="0"/>
          <w:divBdr>
            <w:top w:val="none" w:sz="0" w:space="0" w:color="auto"/>
            <w:left w:val="none" w:sz="0" w:space="0" w:color="auto"/>
            <w:bottom w:val="none" w:sz="0" w:space="0" w:color="auto"/>
            <w:right w:val="none" w:sz="0" w:space="0" w:color="auto"/>
          </w:divBdr>
        </w:div>
        <w:div w:id="354118666">
          <w:marLeft w:val="0"/>
          <w:marRight w:val="0"/>
          <w:marTop w:val="0"/>
          <w:marBottom w:val="0"/>
          <w:divBdr>
            <w:top w:val="none" w:sz="0" w:space="0" w:color="auto"/>
            <w:left w:val="none" w:sz="0" w:space="0" w:color="auto"/>
            <w:bottom w:val="none" w:sz="0" w:space="0" w:color="auto"/>
            <w:right w:val="none" w:sz="0" w:space="0" w:color="auto"/>
          </w:divBdr>
        </w:div>
        <w:div w:id="1422066745">
          <w:marLeft w:val="0"/>
          <w:marRight w:val="0"/>
          <w:marTop w:val="0"/>
          <w:marBottom w:val="0"/>
          <w:divBdr>
            <w:top w:val="none" w:sz="0" w:space="0" w:color="auto"/>
            <w:left w:val="none" w:sz="0" w:space="0" w:color="auto"/>
            <w:bottom w:val="none" w:sz="0" w:space="0" w:color="auto"/>
            <w:right w:val="none" w:sz="0" w:space="0" w:color="auto"/>
          </w:divBdr>
        </w:div>
        <w:div w:id="147939493">
          <w:marLeft w:val="0"/>
          <w:marRight w:val="0"/>
          <w:marTop w:val="0"/>
          <w:marBottom w:val="0"/>
          <w:divBdr>
            <w:top w:val="none" w:sz="0" w:space="0" w:color="auto"/>
            <w:left w:val="none" w:sz="0" w:space="0" w:color="auto"/>
            <w:bottom w:val="none" w:sz="0" w:space="0" w:color="auto"/>
            <w:right w:val="none" w:sz="0" w:space="0" w:color="auto"/>
          </w:divBdr>
        </w:div>
        <w:div w:id="1278100211">
          <w:marLeft w:val="0"/>
          <w:marRight w:val="0"/>
          <w:marTop w:val="0"/>
          <w:marBottom w:val="0"/>
          <w:divBdr>
            <w:top w:val="none" w:sz="0" w:space="0" w:color="auto"/>
            <w:left w:val="none" w:sz="0" w:space="0" w:color="auto"/>
            <w:bottom w:val="none" w:sz="0" w:space="0" w:color="auto"/>
            <w:right w:val="none" w:sz="0" w:space="0" w:color="auto"/>
          </w:divBdr>
        </w:div>
        <w:div w:id="2114664050">
          <w:marLeft w:val="0"/>
          <w:marRight w:val="0"/>
          <w:marTop w:val="0"/>
          <w:marBottom w:val="0"/>
          <w:divBdr>
            <w:top w:val="none" w:sz="0" w:space="0" w:color="auto"/>
            <w:left w:val="none" w:sz="0" w:space="0" w:color="auto"/>
            <w:bottom w:val="none" w:sz="0" w:space="0" w:color="auto"/>
            <w:right w:val="none" w:sz="0" w:space="0" w:color="auto"/>
          </w:divBdr>
        </w:div>
        <w:div w:id="1128359167">
          <w:marLeft w:val="0"/>
          <w:marRight w:val="0"/>
          <w:marTop w:val="0"/>
          <w:marBottom w:val="0"/>
          <w:divBdr>
            <w:top w:val="none" w:sz="0" w:space="0" w:color="auto"/>
            <w:left w:val="none" w:sz="0" w:space="0" w:color="auto"/>
            <w:bottom w:val="none" w:sz="0" w:space="0" w:color="auto"/>
            <w:right w:val="none" w:sz="0" w:space="0" w:color="auto"/>
          </w:divBdr>
        </w:div>
        <w:div w:id="516427318">
          <w:marLeft w:val="0"/>
          <w:marRight w:val="0"/>
          <w:marTop w:val="0"/>
          <w:marBottom w:val="0"/>
          <w:divBdr>
            <w:top w:val="none" w:sz="0" w:space="0" w:color="auto"/>
            <w:left w:val="none" w:sz="0" w:space="0" w:color="auto"/>
            <w:bottom w:val="none" w:sz="0" w:space="0" w:color="auto"/>
            <w:right w:val="none" w:sz="0" w:space="0" w:color="auto"/>
          </w:divBdr>
        </w:div>
        <w:div w:id="1219170989">
          <w:marLeft w:val="0"/>
          <w:marRight w:val="0"/>
          <w:marTop w:val="0"/>
          <w:marBottom w:val="0"/>
          <w:divBdr>
            <w:top w:val="none" w:sz="0" w:space="0" w:color="auto"/>
            <w:left w:val="none" w:sz="0" w:space="0" w:color="auto"/>
            <w:bottom w:val="none" w:sz="0" w:space="0" w:color="auto"/>
            <w:right w:val="none" w:sz="0" w:space="0" w:color="auto"/>
          </w:divBdr>
        </w:div>
        <w:div w:id="284585189">
          <w:marLeft w:val="0"/>
          <w:marRight w:val="0"/>
          <w:marTop w:val="0"/>
          <w:marBottom w:val="0"/>
          <w:divBdr>
            <w:top w:val="none" w:sz="0" w:space="0" w:color="auto"/>
            <w:left w:val="none" w:sz="0" w:space="0" w:color="auto"/>
            <w:bottom w:val="none" w:sz="0" w:space="0" w:color="auto"/>
            <w:right w:val="none" w:sz="0" w:space="0" w:color="auto"/>
          </w:divBdr>
        </w:div>
        <w:div w:id="971524114">
          <w:marLeft w:val="0"/>
          <w:marRight w:val="0"/>
          <w:marTop w:val="0"/>
          <w:marBottom w:val="0"/>
          <w:divBdr>
            <w:top w:val="none" w:sz="0" w:space="0" w:color="auto"/>
            <w:left w:val="none" w:sz="0" w:space="0" w:color="auto"/>
            <w:bottom w:val="none" w:sz="0" w:space="0" w:color="auto"/>
            <w:right w:val="none" w:sz="0" w:space="0" w:color="auto"/>
          </w:divBdr>
        </w:div>
        <w:div w:id="40640562">
          <w:marLeft w:val="0"/>
          <w:marRight w:val="0"/>
          <w:marTop w:val="0"/>
          <w:marBottom w:val="0"/>
          <w:divBdr>
            <w:top w:val="none" w:sz="0" w:space="0" w:color="auto"/>
            <w:left w:val="none" w:sz="0" w:space="0" w:color="auto"/>
            <w:bottom w:val="none" w:sz="0" w:space="0" w:color="auto"/>
            <w:right w:val="none" w:sz="0" w:space="0" w:color="auto"/>
          </w:divBdr>
        </w:div>
        <w:div w:id="694497206">
          <w:marLeft w:val="0"/>
          <w:marRight w:val="0"/>
          <w:marTop w:val="0"/>
          <w:marBottom w:val="0"/>
          <w:divBdr>
            <w:top w:val="none" w:sz="0" w:space="0" w:color="auto"/>
            <w:left w:val="none" w:sz="0" w:space="0" w:color="auto"/>
            <w:bottom w:val="none" w:sz="0" w:space="0" w:color="auto"/>
            <w:right w:val="none" w:sz="0" w:space="0" w:color="auto"/>
          </w:divBdr>
        </w:div>
        <w:div w:id="2126074420">
          <w:marLeft w:val="0"/>
          <w:marRight w:val="0"/>
          <w:marTop w:val="0"/>
          <w:marBottom w:val="0"/>
          <w:divBdr>
            <w:top w:val="none" w:sz="0" w:space="0" w:color="auto"/>
            <w:left w:val="none" w:sz="0" w:space="0" w:color="auto"/>
            <w:bottom w:val="none" w:sz="0" w:space="0" w:color="auto"/>
            <w:right w:val="none" w:sz="0" w:space="0" w:color="auto"/>
          </w:divBdr>
        </w:div>
        <w:div w:id="937177477">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326401870">
          <w:marLeft w:val="0"/>
          <w:marRight w:val="0"/>
          <w:marTop w:val="0"/>
          <w:marBottom w:val="0"/>
          <w:divBdr>
            <w:top w:val="none" w:sz="0" w:space="0" w:color="auto"/>
            <w:left w:val="none" w:sz="0" w:space="0" w:color="auto"/>
            <w:bottom w:val="none" w:sz="0" w:space="0" w:color="auto"/>
            <w:right w:val="none" w:sz="0" w:space="0" w:color="auto"/>
          </w:divBdr>
        </w:div>
        <w:div w:id="240722162">
          <w:marLeft w:val="0"/>
          <w:marRight w:val="0"/>
          <w:marTop w:val="0"/>
          <w:marBottom w:val="0"/>
          <w:divBdr>
            <w:top w:val="none" w:sz="0" w:space="0" w:color="auto"/>
            <w:left w:val="none" w:sz="0" w:space="0" w:color="auto"/>
            <w:bottom w:val="none" w:sz="0" w:space="0" w:color="auto"/>
            <w:right w:val="none" w:sz="0" w:space="0" w:color="auto"/>
          </w:divBdr>
        </w:div>
        <w:div w:id="59450130">
          <w:marLeft w:val="0"/>
          <w:marRight w:val="0"/>
          <w:marTop w:val="0"/>
          <w:marBottom w:val="0"/>
          <w:divBdr>
            <w:top w:val="none" w:sz="0" w:space="0" w:color="auto"/>
            <w:left w:val="none" w:sz="0" w:space="0" w:color="auto"/>
            <w:bottom w:val="none" w:sz="0" w:space="0" w:color="auto"/>
            <w:right w:val="none" w:sz="0" w:space="0" w:color="auto"/>
          </w:divBdr>
        </w:div>
        <w:div w:id="1798452017">
          <w:marLeft w:val="0"/>
          <w:marRight w:val="0"/>
          <w:marTop w:val="0"/>
          <w:marBottom w:val="0"/>
          <w:divBdr>
            <w:top w:val="none" w:sz="0" w:space="0" w:color="auto"/>
            <w:left w:val="none" w:sz="0" w:space="0" w:color="auto"/>
            <w:bottom w:val="none" w:sz="0" w:space="0" w:color="auto"/>
            <w:right w:val="none" w:sz="0" w:space="0" w:color="auto"/>
          </w:divBdr>
        </w:div>
        <w:div w:id="77024947">
          <w:marLeft w:val="0"/>
          <w:marRight w:val="0"/>
          <w:marTop w:val="0"/>
          <w:marBottom w:val="0"/>
          <w:divBdr>
            <w:top w:val="none" w:sz="0" w:space="0" w:color="auto"/>
            <w:left w:val="none" w:sz="0" w:space="0" w:color="auto"/>
            <w:bottom w:val="none" w:sz="0" w:space="0" w:color="auto"/>
            <w:right w:val="none" w:sz="0" w:space="0" w:color="auto"/>
          </w:divBdr>
        </w:div>
        <w:div w:id="959607526">
          <w:marLeft w:val="0"/>
          <w:marRight w:val="0"/>
          <w:marTop w:val="0"/>
          <w:marBottom w:val="0"/>
          <w:divBdr>
            <w:top w:val="none" w:sz="0" w:space="0" w:color="auto"/>
            <w:left w:val="none" w:sz="0" w:space="0" w:color="auto"/>
            <w:bottom w:val="none" w:sz="0" w:space="0" w:color="auto"/>
            <w:right w:val="none" w:sz="0" w:space="0" w:color="auto"/>
          </w:divBdr>
        </w:div>
        <w:div w:id="319770896">
          <w:marLeft w:val="0"/>
          <w:marRight w:val="0"/>
          <w:marTop w:val="0"/>
          <w:marBottom w:val="0"/>
          <w:divBdr>
            <w:top w:val="none" w:sz="0" w:space="0" w:color="auto"/>
            <w:left w:val="none" w:sz="0" w:space="0" w:color="auto"/>
            <w:bottom w:val="none" w:sz="0" w:space="0" w:color="auto"/>
            <w:right w:val="none" w:sz="0" w:space="0" w:color="auto"/>
          </w:divBdr>
        </w:div>
        <w:div w:id="1612738936">
          <w:marLeft w:val="0"/>
          <w:marRight w:val="0"/>
          <w:marTop w:val="0"/>
          <w:marBottom w:val="0"/>
          <w:divBdr>
            <w:top w:val="none" w:sz="0" w:space="0" w:color="auto"/>
            <w:left w:val="none" w:sz="0" w:space="0" w:color="auto"/>
            <w:bottom w:val="none" w:sz="0" w:space="0" w:color="auto"/>
            <w:right w:val="none" w:sz="0" w:space="0" w:color="auto"/>
          </w:divBdr>
        </w:div>
        <w:div w:id="526020345">
          <w:marLeft w:val="0"/>
          <w:marRight w:val="0"/>
          <w:marTop w:val="0"/>
          <w:marBottom w:val="0"/>
          <w:divBdr>
            <w:top w:val="none" w:sz="0" w:space="0" w:color="auto"/>
            <w:left w:val="none" w:sz="0" w:space="0" w:color="auto"/>
            <w:bottom w:val="none" w:sz="0" w:space="0" w:color="auto"/>
            <w:right w:val="none" w:sz="0" w:space="0" w:color="auto"/>
          </w:divBdr>
        </w:div>
        <w:div w:id="1762799301">
          <w:marLeft w:val="0"/>
          <w:marRight w:val="0"/>
          <w:marTop w:val="0"/>
          <w:marBottom w:val="0"/>
          <w:divBdr>
            <w:top w:val="none" w:sz="0" w:space="0" w:color="auto"/>
            <w:left w:val="none" w:sz="0" w:space="0" w:color="auto"/>
            <w:bottom w:val="none" w:sz="0" w:space="0" w:color="auto"/>
            <w:right w:val="none" w:sz="0" w:space="0" w:color="auto"/>
          </w:divBdr>
        </w:div>
        <w:div w:id="1133981957">
          <w:marLeft w:val="0"/>
          <w:marRight w:val="0"/>
          <w:marTop w:val="0"/>
          <w:marBottom w:val="0"/>
          <w:divBdr>
            <w:top w:val="none" w:sz="0" w:space="0" w:color="auto"/>
            <w:left w:val="none" w:sz="0" w:space="0" w:color="auto"/>
            <w:bottom w:val="none" w:sz="0" w:space="0" w:color="auto"/>
            <w:right w:val="none" w:sz="0" w:space="0" w:color="auto"/>
          </w:divBdr>
        </w:div>
        <w:div w:id="801508404">
          <w:marLeft w:val="0"/>
          <w:marRight w:val="0"/>
          <w:marTop w:val="0"/>
          <w:marBottom w:val="0"/>
          <w:divBdr>
            <w:top w:val="none" w:sz="0" w:space="0" w:color="auto"/>
            <w:left w:val="none" w:sz="0" w:space="0" w:color="auto"/>
            <w:bottom w:val="none" w:sz="0" w:space="0" w:color="auto"/>
            <w:right w:val="none" w:sz="0" w:space="0" w:color="auto"/>
          </w:divBdr>
        </w:div>
        <w:div w:id="664674441">
          <w:marLeft w:val="0"/>
          <w:marRight w:val="0"/>
          <w:marTop w:val="0"/>
          <w:marBottom w:val="0"/>
          <w:divBdr>
            <w:top w:val="none" w:sz="0" w:space="0" w:color="auto"/>
            <w:left w:val="none" w:sz="0" w:space="0" w:color="auto"/>
            <w:bottom w:val="none" w:sz="0" w:space="0" w:color="auto"/>
            <w:right w:val="none" w:sz="0" w:space="0" w:color="auto"/>
          </w:divBdr>
        </w:div>
        <w:div w:id="1244489052">
          <w:marLeft w:val="0"/>
          <w:marRight w:val="0"/>
          <w:marTop w:val="0"/>
          <w:marBottom w:val="0"/>
          <w:divBdr>
            <w:top w:val="none" w:sz="0" w:space="0" w:color="auto"/>
            <w:left w:val="none" w:sz="0" w:space="0" w:color="auto"/>
            <w:bottom w:val="none" w:sz="0" w:space="0" w:color="auto"/>
            <w:right w:val="none" w:sz="0" w:space="0" w:color="auto"/>
          </w:divBdr>
        </w:div>
        <w:div w:id="714699209">
          <w:marLeft w:val="0"/>
          <w:marRight w:val="0"/>
          <w:marTop w:val="0"/>
          <w:marBottom w:val="0"/>
          <w:divBdr>
            <w:top w:val="none" w:sz="0" w:space="0" w:color="auto"/>
            <w:left w:val="none" w:sz="0" w:space="0" w:color="auto"/>
            <w:bottom w:val="none" w:sz="0" w:space="0" w:color="auto"/>
            <w:right w:val="none" w:sz="0" w:space="0" w:color="auto"/>
          </w:divBdr>
        </w:div>
        <w:div w:id="1381322792">
          <w:marLeft w:val="0"/>
          <w:marRight w:val="0"/>
          <w:marTop w:val="0"/>
          <w:marBottom w:val="0"/>
          <w:divBdr>
            <w:top w:val="none" w:sz="0" w:space="0" w:color="auto"/>
            <w:left w:val="none" w:sz="0" w:space="0" w:color="auto"/>
            <w:bottom w:val="none" w:sz="0" w:space="0" w:color="auto"/>
            <w:right w:val="none" w:sz="0" w:space="0" w:color="auto"/>
          </w:divBdr>
        </w:div>
        <w:div w:id="609822890">
          <w:marLeft w:val="0"/>
          <w:marRight w:val="0"/>
          <w:marTop w:val="0"/>
          <w:marBottom w:val="0"/>
          <w:divBdr>
            <w:top w:val="none" w:sz="0" w:space="0" w:color="auto"/>
            <w:left w:val="none" w:sz="0" w:space="0" w:color="auto"/>
            <w:bottom w:val="none" w:sz="0" w:space="0" w:color="auto"/>
            <w:right w:val="none" w:sz="0" w:space="0" w:color="auto"/>
          </w:divBdr>
        </w:div>
        <w:div w:id="473181391">
          <w:marLeft w:val="0"/>
          <w:marRight w:val="0"/>
          <w:marTop w:val="0"/>
          <w:marBottom w:val="0"/>
          <w:divBdr>
            <w:top w:val="none" w:sz="0" w:space="0" w:color="auto"/>
            <w:left w:val="none" w:sz="0" w:space="0" w:color="auto"/>
            <w:bottom w:val="none" w:sz="0" w:space="0" w:color="auto"/>
            <w:right w:val="none" w:sz="0" w:space="0" w:color="auto"/>
          </w:divBdr>
        </w:div>
        <w:div w:id="350645150">
          <w:marLeft w:val="0"/>
          <w:marRight w:val="0"/>
          <w:marTop w:val="0"/>
          <w:marBottom w:val="0"/>
          <w:divBdr>
            <w:top w:val="none" w:sz="0" w:space="0" w:color="auto"/>
            <w:left w:val="none" w:sz="0" w:space="0" w:color="auto"/>
            <w:bottom w:val="none" w:sz="0" w:space="0" w:color="auto"/>
            <w:right w:val="none" w:sz="0" w:space="0" w:color="auto"/>
          </w:divBdr>
        </w:div>
        <w:div w:id="1058017487">
          <w:marLeft w:val="0"/>
          <w:marRight w:val="0"/>
          <w:marTop w:val="0"/>
          <w:marBottom w:val="0"/>
          <w:divBdr>
            <w:top w:val="none" w:sz="0" w:space="0" w:color="auto"/>
            <w:left w:val="none" w:sz="0" w:space="0" w:color="auto"/>
            <w:bottom w:val="none" w:sz="0" w:space="0" w:color="auto"/>
            <w:right w:val="none" w:sz="0" w:space="0" w:color="auto"/>
          </w:divBdr>
        </w:div>
        <w:div w:id="1448233044">
          <w:marLeft w:val="0"/>
          <w:marRight w:val="0"/>
          <w:marTop w:val="0"/>
          <w:marBottom w:val="0"/>
          <w:divBdr>
            <w:top w:val="none" w:sz="0" w:space="0" w:color="auto"/>
            <w:left w:val="none" w:sz="0" w:space="0" w:color="auto"/>
            <w:bottom w:val="none" w:sz="0" w:space="0" w:color="auto"/>
            <w:right w:val="none" w:sz="0" w:space="0" w:color="auto"/>
          </w:divBdr>
        </w:div>
        <w:div w:id="1636597281">
          <w:marLeft w:val="0"/>
          <w:marRight w:val="0"/>
          <w:marTop w:val="0"/>
          <w:marBottom w:val="0"/>
          <w:divBdr>
            <w:top w:val="none" w:sz="0" w:space="0" w:color="auto"/>
            <w:left w:val="none" w:sz="0" w:space="0" w:color="auto"/>
            <w:bottom w:val="none" w:sz="0" w:space="0" w:color="auto"/>
            <w:right w:val="none" w:sz="0" w:space="0" w:color="auto"/>
          </w:divBdr>
        </w:div>
        <w:div w:id="1608661606">
          <w:marLeft w:val="0"/>
          <w:marRight w:val="0"/>
          <w:marTop w:val="0"/>
          <w:marBottom w:val="0"/>
          <w:divBdr>
            <w:top w:val="none" w:sz="0" w:space="0" w:color="auto"/>
            <w:left w:val="none" w:sz="0" w:space="0" w:color="auto"/>
            <w:bottom w:val="none" w:sz="0" w:space="0" w:color="auto"/>
            <w:right w:val="none" w:sz="0" w:space="0" w:color="auto"/>
          </w:divBdr>
        </w:div>
        <w:div w:id="69085851">
          <w:marLeft w:val="0"/>
          <w:marRight w:val="0"/>
          <w:marTop w:val="0"/>
          <w:marBottom w:val="0"/>
          <w:divBdr>
            <w:top w:val="none" w:sz="0" w:space="0" w:color="auto"/>
            <w:left w:val="none" w:sz="0" w:space="0" w:color="auto"/>
            <w:bottom w:val="none" w:sz="0" w:space="0" w:color="auto"/>
            <w:right w:val="none" w:sz="0" w:space="0" w:color="auto"/>
          </w:divBdr>
        </w:div>
        <w:div w:id="587152506">
          <w:marLeft w:val="0"/>
          <w:marRight w:val="0"/>
          <w:marTop w:val="0"/>
          <w:marBottom w:val="0"/>
          <w:divBdr>
            <w:top w:val="none" w:sz="0" w:space="0" w:color="auto"/>
            <w:left w:val="none" w:sz="0" w:space="0" w:color="auto"/>
            <w:bottom w:val="none" w:sz="0" w:space="0" w:color="auto"/>
            <w:right w:val="none" w:sz="0" w:space="0" w:color="auto"/>
          </w:divBdr>
        </w:div>
        <w:div w:id="789864220">
          <w:marLeft w:val="0"/>
          <w:marRight w:val="0"/>
          <w:marTop w:val="0"/>
          <w:marBottom w:val="0"/>
          <w:divBdr>
            <w:top w:val="none" w:sz="0" w:space="0" w:color="auto"/>
            <w:left w:val="none" w:sz="0" w:space="0" w:color="auto"/>
            <w:bottom w:val="none" w:sz="0" w:space="0" w:color="auto"/>
            <w:right w:val="none" w:sz="0" w:space="0" w:color="auto"/>
          </w:divBdr>
        </w:div>
        <w:div w:id="1633709541">
          <w:marLeft w:val="0"/>
          <w:marRight w:val="0"/>
          <w:marTop w:val="0"/>
          <w:marBottom w:val="0"/>
          <w:divBdr>
            <w:top w:val="none" w:sz="0" w:space="0" w:color="auto"/>
            <w:left w:val="none" w:sz="0" w:space="0" w:color="auto"/>
            <w:bottom w:val="none" w:sz="0" w:space="0" w:color="auto"/>
            <w:right w:val="none" w:sz="0" w:space="0" w:color="auto"/>
          </w:divBdr>
        </w:div>
        <w:div w:id="634486523">
          <w:marLeft w:val="0"/>
          <w:marRight w:val="0"/>
          <w:marTop w:val="0"/>
          <w:marBottom w:val="0"/>
          <w:divBdr>
            <w:top w:val="none" w:sz="0" w:space="0" w:color="auto"/>
            <w:left w:val="none" w:sz="0" w:space="0" w:color="auto"/>
            <w:bottom w:val="none" w:sz="0" w:space="0" w:color="auto"/>
            <w:right w:val="none" w:sz="0" w:space="0" w:color="auto"/>
          </w:divBdr>
        </w:div>
        <w:div w:id="85345854">
          <w:marLeft w:val="0"/>
          <w:marRight w:val="0"/>
          <w:marTop w:val="0"/>
          <w:marBottom w:val="0"/>
          <w:divBdr>
            <w:top w:val="none" w:sz="0" w:space="0" w:color="auto"/>
            <w:left w:val="none" w:sz="0" w:space="0" w:color="auto"/>
            <w:bottom w:val="none" w:sz="0" w:space="0" w:color="auto"/>
            <w:right w:val="none" w:sz="0" w:space="0" w:color="auto"/>
          </w:divBdr>
        </w:div>
        <w:div w:id="1533297625">
          <w:marLeft w:val="0"/>
          <w:marRight w:val="0"/>
          <w:marTop w:val="0"/>
          <w:marBottom w:val="0"/>
          <w:divBdr>
            <w:top w:val="none" w:sz="0" w:space="0" w:color="auto"/>
            <w:left w:val="none" w:sz="0" w:space="0" w:color="auto"/>
            <w:bottom w:val="none" w:sz="0" w:space="0" w:color="auto"/>
            <w:right w:val="none" w:sz="0" w:space="0" w:color="auto"/>
          </w:divBdr>
        </w:div>
        <w:div w:id="1798451452">
          <w:marLeft w:val="0"/>
          <w:marRight w:val="0"/>
          <w:marTop w:val="0"/>
          <w:marBottom w:val="0"/>
          <w:divBdr>
            <w:top w:val="none" w:sz="0" w:space="0" w:color="auto"/>
            <w:left w:val="none" w:sz="0" w:space="0" w:color="auto"/>
            <w:bottom w:val="none" w:sz="0" w:space="0" w:color="auto"/>
            <w:right w:val="none" w:sz="0" w:space="0" w:color="auto"/>
          </w:divBdr>
        </w:div>
        <w:div w:id="1390499712">
          <w:marLeft w:val="0"/>
          <w:marRight w:val="0"/>
          <w:marTop w:val="0"/>
          <w:marBottom w:val="0"/>
          <w:divBdr>
            <w:top w:val="none" w:sz="0" w:space="0" w:color="auto"/>
            <w:left w:val="none" w:sz="0" w:space="0" w:color="auto"/>
            <w:bottom w:val="none" w:sz="0" w:space="0" w:color="auto"/>
            <w:right w:val="none" w:sz="0" w:space="0" w:color="auto"/>
          </w:divBdr>
        </w:div>
        <w:div w:id="1545678596">
          <w:marLeft w:val="0"/>
          <w:marRight w:val="0"/>
          <w:marTop w:val="0"/>
          <w:marBottom w:val="0"/>
          <w:divBdr>
            <w:top w:val="none" w:sz="0" w:space="0" w:color="auto"/>
            <w:left w:val="none" w:sz="0" w:space="0" w:color="auto"/>
            <w:bottom w:val="none" w:sz="0" w:space="0" w:color="auto"/>
            <w:right w:val="none" w:sz="0" w:space="0" w:color="auto"/>
          </w:divBdr>
        </w:div>
        <w:div w:id="993877411">
          <w:marLeft w:val="0"/>
          <w:marRight w:val="0"/>
          <w:marTop w:val="0"/>
          <w:marBottom w:val="0"/>
          <w:divBdr>
            <w:top w:val="none" w:sz="0" w:space="0" w:color="auto"/>
            <w:left w:val="none" w:sz="0" w:space="0" w:color="auto"/>
            <w:bottom w:val="none" w:sz="0" w:space="0" w:color="auto"/>
            <w:right w:val="none" w:sz="0" w:space="0" w:color="auto"/>
          </w:divBdr>
        </w:div>
        <w:div w:id="1430613973">
          <w:marLeft w:val="0"/>
          <w:marRight w:val="0"/>
          <w:marTop w:val="0"/>
          <w:marBottom w:val="0"/>
          <w:divBdr>
            <w:top w:val="none" w:sz="0" w:space="0" w:color="auto"/>
            <w:left w:val="none" w:sz="0" w:space="0" w:color="auto"/>
            <w:bottom w:val="none" w:sz="0" w:space="0" w:color="auto"/>
            <w:right w:val="none" w:sz="0" w:space="0" w:color="auto"/>
          </w:divBdr>
        </w:div>
        <w:div w:id="1452554656">
          <w:marLeft w:val="0"/>
          <w:marRight w:val="0"/>
          <w:marTop w:val="0"/>
          <w:marBottom w:val="0"/>
          <w:divBdr>
            <w:top w:val="none" w:sz="0" w:space="0" w:color="auto"/>
            <w:left w:val="none" w:sz="0" w:space="0" w:color="auto"/>
            <w:bottom w:val="none" w:sz="0" w:space="0" w:color="auto"/>
            <w:right w:val="none" w:sz="0" w:space="0" w:color="auto"/>
          </w:divBdr>
        </w:div>
        <w:div w:id="1118181644">
          <w:marLeft w:val="0"/>
          <w:marRight w:val="0"/>
          <w:marTop w:val="0"/>
          <w:marBottom w:val="0"/>
          <w:divBdr>
            <w:top w:val="none" w:sz="0" w:space="0" w:color="auto"/>
            <w:left w:val="none" w:sz="0" w:space="0" w:color="auto"/>
            <w:bottom w:val="none" w:sz="0" w:space="0" w:color="auto"/>
            <w:right w:val="none" w:sz="0" w:space="0" w:color="auto"/>
          </w:divBdr>
        </w:div>
        <w:div w:id="1845900353">
          <w:marLeft w:val="0"/>
          <w:marRight w:val="0"/>
          <w:marTop w:val="0"/>
          <w:marBottom w:val="0"/>
          <w:divBdr>
            <w:top w:val="none" w:sz="0" w:space="0" w:color="auto"/>
            <w:left w:val="none" w:sz="0" w:space="0" w:color="auto"/>
            <w:bottom w:val="none" w:sz="0" w:space="0" w:color="auto"/>
            <w:right w:val="none" w:sz="0" w:space="0" w:color="auto"/>
          </w:divBdr>
        </w:div>
        <w:div w:id="1071201103">
          <w:marLeft w:val="0"/>
          <w:marRight w:val="0"/>
          <w:marTop w:val="0"/>
          <w:marBottom w:val="0"/>
          <w:divBdr>
            <w:top w:val="none" w:sz="0" w:space="0" w:color="auto"/>
            <w:left w:val="none" w:sz="0" w:space="0" w:color="auto"/>
            <w:bottom w:val="none" w:sz="0" w:space="0" w:color="auto"/>
            <w:right w:val="none" w:sz="0" w:space="0" w:color="auto"/>
          </w:divBdr>
        </w:div>
        <w:div w:id="1872841372">
          <w:marLeft w:val="0"/>
          <w:marRight w:val="0"/>
          <w:marTop w:val="0"/>
          <w:marBottom w:val="0"/>
          <w:divBdr>
            <w:top w:val="none" w:sz="0" w:space="0" w:color="auto"/>
            <w:left w:val="none" w:sz="0" w:space="0" w:color="auto"/>
            <w:bottom w:val="none" w:sz="0" w:space="0" w:color="auto"/>
            <w:right w:val="none" w:sz="0" w:space="0" w:color="auto"/>
          </w:divBdr>
        </w:div>
        <w:div w:id="1793817662">
          <w:marLeft w:val="0"/>
          <w:marRight w:val="0"/>
          <w:marTop w:val="0"/>
          <w:marBottom w:val="0"/>
          <w:divBdr>
            <w:top w:val="none" w:sz="0" w:space="0" w:color="auto"/>
            <w:left w:val="none" w:sz="0" w:space="0" w:color="auto"/>
            <w:bottom w:val="none" w:sz="0" w:space="0" w:color="auto"/>
            <w:right w:val="none" w:sz="0" w:space="0" w:color="auto"/>
          </w:divBdr>
        </w:div>
        <w:div w:id="343016137">
          <w:marLeft w:val="0"/>
          <w:marRight w:val="0"/>
          <w:marTop w:val="0"/>
          <w:marBottom w:val="0"/>
          <w:divBdr>
            <w:top w:val="none" w:sz="0" w:space="0" w:color="auto"/>
            <w:left w:val="none" w:sz="0" w:space="0" w:color="auto"/>
            <w:bottom w:val="none" w:sz="0" w:space="0" w:color="auto"/>
            <w:right w:val="none" w:sz="0" w:space="0" w:color="auto"/>
          </w:divBdr>
        </w:div>
        <w:div w:id="1952859507">
          <w:marLeft w:val="0"/>
          <w:marRight w:val="0"/>
          <w:marTop w:val="0"/>
          <w:marBottom w:val="0"/>
          <w:divBdr>
            <w:top w:val="none" w:sz="0" w:space="0" w:color="auto"/>
            <w:left w:val="none" w:sz="0" w:space="0" w:color="auto"/>
            <w:bottom w:val="none" w:sz="0" w:space="0" w:color="auto"/>
            <w:right w:val="none" w:sz="0" w:space="0" w:color="auto"/>
          </w:divBdr>
        </w:div>
        <w:div w:id="1738279547">
          <w:marLeft w:val="0"/>
          <w:marRight w:val="0"/>
          <w:marTop w:val="0"/>
          <w:marBottom w:val="0"/>
          <w:divBdr>
            <w:top w:val="none" w:sz="0" w:space="0" w:color="auto"/>
            <w:left w:val="none" w:sz="0" w:space="0" w:color="auto"/>
            <w:bottom w:val="none" w:sz="0" w:space="0" w:color="auto"/>
            <w:right w:val="none" w:sz="0" w:space="0" w:color="auto"/>
          </w:divBdr>
        </w:div>
        <w:div w:id="193078693">
          <w:marLeft w:val="0"/>
          <w:marRight w:val="0"/>
          <w:marTop w:val="0"/>
          <w:marBottom w:val="0"/>
          <w:divBdr>
            <w:top w:val="none" w:sz="0" w:space="0" w:color="auto"/>
            <w:left w:val="none" w:sz="0" w:space="0" w:color="auto"/>
            <w:bottom w:val="none" w:sz="0" w:space="0" w:color="auto"/>
            <w:right w:val="none" w:sz="0" w:space="0" w:color="auto"/>
          </w:divBdr>
        </w:div>
        <w:div w:id="909004497">
          <w:marLeft w:val="0"/>
          <w:marRight w:val="0"/>
          <w:marTop w:val="0"/>
          <w:marBottom w:val="0"/>
          <w:divBdr>
            <w:top w:val="none" w:sz="0" w:space="0" w:color="auto"/>
            <w:left w:val="none" w:sz="0" w:space="0" w:color="auto"/>
            <w:bottom w:val="none" w:sz="0" w:space="0" w:color="auto"/>
            <w:right w:val="none" w:sz="0" w:space="0" w:color="auto"/>
          </w:divBdr>
        </w:div>
        <w:div w:id="1274821542">
          <w:marLeft w:val="0"/>
          <w:marRight w:val="0"/>
          <w:marTop w:val="0"/>
          <w:marBottom w:val="0"/>
          <w:divBdr>
            <w:top w:val="none" w:sz="0" w:space="0" w:color="auto"/>
            <w:left w:val="none" w:sz="0" w:space="0" w:color="auto"/>
            <w:bottom w:val="none" w:sz="0" w:space="0" w:color="auto"/>
            <w:right w:val="none" w:sz="0" w:space="0" w:color="auto"/>
          </w:divBdr>
        </w:div>
        <w:div w:id="1697848378">
          <w:marLeft w:val="0"/>
          <w:marRight w:val="0"/>
          <w:marTop w:val="0"/>
          <w:marBottom w:val="0"/>
          <w:divBdr>
            <w:top w:val="none" w:sz="0" w:space="0" w:color="auto"/>
            <w:left w:val="none" w:sz="0" w:space="0" w:color="auto"/>
            <w:bottom w:val="none" w:sz="0" w:space="0" w:color="auto"/>
            <w:right w:val="none" w:sz="0" w:space="0" w:color="auto"/>
          </w:divBdr>
        </w:div>
        <w:div w:id="1669599090">
          <w:marLeft w:val="0"/>
          <w:marRight w:val="0"/>
          <w:marTop w:val="0"/>
          <w:marBottom w:val="0"/>
          <w:divBdr>
            <w:top w:val="none" w:sz="0" w:space="0" w:color="auto"/>
            <w:left w:val="none" w:sz="0" w:space="0" w:color="auto"/>
            <w:bottom w:val="none" w:sz="0" w:space="0" w:color="auto"/>
            <w:right w:val="none" w:sz="0" w:space="0" w:color="auto"/>
          </w:divBdr>
        </w:div>
        <w:div w:id="648903760">
          <w:marLeft w:val="0"/>
          <w:marRight w:val="0"/>
          <w:marTop w:val="0"/>
          <w:marBottom w:val="0"/>
          <w:divBdr>
            <w:top w:val="none" w:sz="0" w:space="0" w:color="auto"/>
            <w:left w:val="none" w:sz="0" w:space="0" w:color="auto"/>
            <w:bottom w:val="none" w:sz="0" w:space="0" w:color="auto"/>
            <w:right w:val="none" w:sz="0" w:space="0" w:color="auto"/>
          </w:divBdr>
        </w:div>
        <w:div w:id="680814539">
          <w:marLeft w:val="0"/>
          <w:marRight w:val="0"/>
          <w:marTop w:val="0"/>
          <w:marBottom w:val="0"/>
          <w:divBdr>
            <w:top w:val="none" w:sz="0" w:space="0" w:color="auto"/>
            <w:left w:val="none" w:sz="0" w:space="0" w:color="auto"/>
            <w:bottom w:val="none" w:sz="0" w:space="0" w:color="auto"/>
            <w:right w:val="none" w:sz="0" w:space="0" w:color="auto"/>
          </w:divBdr>
        </w:div>
        <w:div w:id="94253830">
          <w:marLeft w:val="0"/>
          <w:marRight w:val="0"/>
          <w:marTop w:val="0"/>
          <w:marBottom w:val="0"/>
          <w:divBdr>
            <w:top w:val="none" w:sz="0" w:space="0" w:color="auto"/>
            <w:left w:val="none" w:sz="0" w:space="0" w:color="auto"/>
            <w:bottom w:val="none" w:sz="0" w:space="0" w:color="auto"/>
            <w:right w:val="none" w:sz="0" w:space="0" w:color="auto"/>
          </w:divBdr>
        </w:div>
        <w:div w:id="2051950956">
          <w:marLeft w:val="0"/>
          <w:marRight w:val="0"/>
          <w:marTop w:val="0"/>
          <w:marBottom w:val="0"/>
          <w:divBdr>
            <w:top w:val="none" w:sz="0" w:space="0" w:color="auto"/>
            <w:left w:val="none" w:sz="0" w:space="0" w:color="auto"/>
            <w:bottom w:val="none" w:sz="0" w:space="0" w:color="auto"/>
            <w:right w:val="none" w:sz="0" w:space="0" w:color="auto"/>
          </w:divBdr>
        </w:div>
        <w:div w:id="1606812314">
          <w:marLeft w:val="0"/>
          <w:marRight w:val="0"/>
          <w:marTop w:val="0"/>
          <w:marBottom w:val="0"/>
          <w:divBdr>
            <w:top w:val="none" w:sz="0" w:space="0" w:color="auto"/>
            <w:left w:val="none" w:sz="0" w:space="0" w:color="auto"/>
            <w:bottom w:val="none" w:sz="0" w:space="0" w:color="auto"/>
            <w:right w:val="none" w:sz="0" w:space="0" w:color="auto"/>
          </w:divBdr>
        </w:div>
        <w:div w:id="1690180838">
          <w:marLeft w:val="0"/>
          <w:marRight w:val="0"/>
          <w:marTop w:val="0"/>
          <w:marBottom w:val="0"/>
          <w:divBdr>
            <w:top w:val="none" w:sz="0" w:space="0" w:color="auto"/>
            <w:left w:val="none" w:sz="0" w:space="0" w:color="auto"/>
            <w:bottom w:val="none" w:sz="0" w:space="0" w:color="auto"/>
            <w:right w:val="none" w:sz="0" w:space="0" w:color="auto"/>
          </w:divBdr>
        </w:div>
        <w:div w:id="950669734">
          <w:marLeft w:val="0"/>
          <w:marRight w:val="0"/>
          <w:marTop w:val="0"/>
          <w:marBottom w:val="0"/>
          <w:divBdr>
            <w:top w:val="none" w:sz="0" w:space="0" w:color="auto"/>
            <w:left w:val="none" w:sz="0" w:space="0" w:color="auto"/>
            <w:bottom w:val="none" w:sz="0" w:space="0" w:color="auto"/>
            <w:right w:val="none" w:sz="0" w:space="0" w:color="auto"/>
          </w:divBdr>
        </w:div>
        <w:div w:id="399837075">
          <w:marLeft w:val="0"/>
          <w:marRight w:val="0"/>
          <w:marTop w:val="0"/>
          <w:marBottom w:val="0"/>
          <w:divBdr>
            <w:top w:val="none" w:sz="0" w:space="0" w:color="auto"/>
            <w:left w:val="none" w:sz="0" w:space="0" w:color="auto"/>
            <w:bottom w:val="none" w:sz="0" w:space="0" w:color="auto"/>
            <w:right w:val="none" w:sz="0" w:space="0" w:color="auto"/>
          </w:divBdr>
        </w:div>
        <w:div w:id="750927519">
          <w:marLeft w:val="0"/>
          <w:marRight w:val="0"/>
          <w:marTop w:val="0"/>
          <w:marBottom w:val="0"/>
          <w:divBdr>
            <w:top w:val="none" w:sz="0" w:space="0" w:color="auto"/>
            <w:left w:val="none" w:sz="0" w:space="0" w:color="auto"/>
            <w:bottom w:val="none" w:sz="0" w:space="0" w:color="auto"/>
            <w:right w:val="none" w:sz="0" w:space="0" w:color="auto"/>
          </w:divBdr>
        </w:div>
        <w:div w:id="1809130604">
          <w:marLeft w:val="0"/>
          <w:marRight w:val="0"/>
          <w:marTop w:val="0"/>
          <w:marBottom w:val="0"/>
          <w:divBdr>
            <w:top w:val="none" w:sz="0" w:space="0" w:color="auto"/>
            <w:left w:val="none" w:sz="0" w:space="0" w:color="auto"/>
            <w:bottom w:val="none" w:sz="0" w:space="0" w:color="auto"/>
            <w:right w:val="none" w:sz="0" w:space="0" w:color="auto"/>
          </w:divBdr>
        </w:div>
        <w:div w:id="1238858242">
          <w:marLeft w:val="0"/>
          <w:marRight w:val="0"/>
          <w:marTop w:val="0"/>
          <w:marBottom w:val="0"/>
          <w:divBdr>
            <w:top w:val="none" w:sz="0" w:space="0" w:color="auto"/>
            <w:left w:val="none" w:sz="0" w:space="0" w:color="auto"/>
            <w:bottom w:val="none" w:sz="0" w:space="0" w:color="auto"/>
            <w:right w:val="none" w:sz="0" w:space="0" w:color="auto"/>
          </w:divBdr>
        </w:div>
        <w:div w:id="1097597166">
          <w:marLeft w:val="0"/>
          <w:marRight w:val="0"/>
          <w:marTop w:val="0"/>
          <w:marBottom w:val="0"/>
          <w:divBdr>
            <w:top w:val="none" w:sz="0" w:space="0" w:color="auto"/>
            <w:left w:val="none" w:sz="0" w:space="0" w:color="auto"/>
            <w:bottom w:val="none" w:sz="0" w:space="0" w:color="auto"/>
            <w:right w:val="none" w:sz="0" w:space="0" w:color="auto"/>
          </w:divBdr>
        </w:div>
        <w:div w:id="964501103">
          <w:marLeft w:val="0"/>
          <w:marRight w:val="0"/>
          <w:marTop w:val="0"/>
          <w:marBottom w:val="0"/>
          <w:divBdr>
            <w:top w:val="none" w:sz="0" w:space="0" w:color="auto"/>
            <w:left w:val="none" w:sz="0" w:space="0" w:color="auto"/>
            <w:bottom w:val="none" w:sz="0" w:space="0" w:color="auto"/>
            <w:right w:val="none" w:sz="0" w:space="0" w:color="auto"/>
          </w:divBdr>
        </w:div>
        <w:div w:id="270359341">
          <w:marLeft w:val="0"/>
          <w:marRight w:val="0"/>
          <w:marTop w:val="0"/>
          <w:marBottom w:val="0"/>
          <w:divBdr>
            <w:top w:val="none" w:sz="0" w:space="0" w:color="auto"/>
            <w:left w:val="none" w:sz="0" w:space="0" w:color="auto"/>
            <w:bottom w:val="none" w:sz="0" w:space="0" w:color="auto"/>
            <w:right w:val="none" w:sz="0" w:space="0" w:color="auto"/>
          </w:divBdr>
        </w:div>
        <w:div w:id="1870143164">
          <w:marLeft w:val="0"/>
          <w:marRight w:val="0"/>
          <w:marTop w:val="0"/>
          <w:marBottom w:val="0"/>
          <w:divBdr>
            <w:top w:val="none" w:sz="0" w:space="0" w:color="auto"/>
            <w:left w:val="none" w:sz="0" w:space="0" w:color="auto"/>
            <w:bottom w:val="none" w:sz="0" w:space="0" w:color="auto"/>
            <w:right w:val="none" w:sz="0" w:space="0" w:color="auto"/>
          </w:divBdr>
        </w:div>
        <w:div w:id="550262963">
          <w:marLeft w:val="0"/>
          <w:marRight w:val="0"/>
          <w:marTop w:val="0"/>
          <w:marBottom w:val="0"/>
          <w:divBdr>
            <w:top w:val="none" w:sz="0" w:space="0" w:color="auto"/>
            <w:left w:val="none" w:sz="0" w:space="0" w:color="auto"/>
            <w:bottom w:val="none" w:sz="0" w:space="0" w:color="auto"/>
            <w:right w:val="none" w:sz="0" w:space="0" w:color="auto"/>
          </w:divBdr>
        </w:div>
        <w:div w:id="1530218217">
          <w:marLeft w:val="0"/>
          <w:marRight w:val="0"/>
          <w:marTop w:val="0"/>
          <w:marBottom w:val="0"/>
          <w:divBdr>
            <w:top w:val="none" w:sz="0" w:space="0" w:color="auto"/>
            <w:left w:val="none" w:sz="0" w:space="0" w:color="auto"/>
            <w:bottom w:val="none" w:sz="0" w:space="0" w:color="auto"/>
            <w:right w:val="none" w:sz="0" w:space="0" w:color="auto"/>
          </w:divBdr>
        </w:div>
        <w:div w:id="1841920051">
          <w:marLeft w:val="0"/>
          <w:marRight w:val="0"/>
          <w:marTop w:val="0"/>
          <w:marBottom w:val="0"/>
          <w:divBdr>
            <w:top w:val="none" w:sz="0" w:space="0" w:color="auto"/>
            <w:left w:val="none" w:sz="0" w:space="0" w:color="auto"/>
            <w:bottom w:val="none" w:sz="0" w:space="0" w:color="auto"/>
            <w:right w:val="none" w:sz="0" w:space="0" w:color="auto"/>
          </w:divBdr>
        </w:div>
        <w:div w:id="2031223228">
          <w:marLeft w:val="0"/>
          <w:marRight w:val="0"/>
          <w:marTop w:val="0"/>
          <w:marBottom w:val="0"/>
          <w:divBdr>
            <w:top w:val="none" w:sz="0" w:space="0" w:color="auto"/>
            <w:left w:val="none" w:sz="0" w:space="0" w:color="auto"/>
            <w:bottom w:val="none" w:sz="0" w:space="0" w:color="auto"/>
            <w:right w:val="none" w:sz="0" w:space="0" w:color="auto"/>
          </w:divBdr>
        </w:div>
        <w:div w:id="23144084">
          <w:marLeft w:val="0"/>
          <w:marRight w:val="0"/>
          <w:marTop w:val="0"/>
          <w:marBottom w:val="0"/>
          <w:divBdr>
            <w:top w:val="none" w:sz="0" w:space="0" w:color="auto"/>
            <w:left w:val="none" w:sz="0" w:space="0" w:color="auto"/>
            <w:bottom w:val="none" w:sz="0" w:space="0" w:color="auto"/>
            <w:right w:val="none" w:sz="0" w:space="0" w:color="auto"/>
          </w:divBdr>
        </w:div>
        <w:div w:id="411899580">
          <w:marLeft w:val="0"/>
          <w:marRight w:val="0"/>
          <w:marTop w:val="0"/>
          <w:marBottom w:val="0"/>
          <w:divBdr>
            <w:top w:val="none" w:sz="0" w:space="0" w:color="auto"/>
            <w:left w:val="none" w:sz="0" w:space="0" w:color="auto"/>
            <w:bottom w:val="none" w:sz="0" w:space="0" w:color="auto"/>
            <w:right w:val="none" w:sz="0" w:space="0" w:color="auto"/>
          </w:divBdr>
        </w:div>
        <w:div w:id="1080328031">
          <w:marLeft w:val="0"/>
          <w:marRight w:val="0"/>
          <w:marTop w:val="0"/>
          <w:marBottom w:val="0"/>
          <w:divBdr>
            <w:top w:val="none" w:sz="0" w:space="0" w:color="auto"/>
            <w:left w:val="none" w:sz="0" w:space="0" w:color="auto"/>
            <w:bottom w:val="none" w:sz="0" w:space="0" w:color="auto"/>
            <w:right w:val="none" w:sz="0" w:space="0" w:color="auto"/>
          </w:divBdr>
        </w:div>
        <w:div w:id="497037489">
          <w:marLeft w:val="0"/>
          <w:marRight w:val="0"/>
          <w:marTop w:val="0"/>
          <w:marBottom w:val="0"/>
          <w:divBdr>
            <w:top w:val="none" w:sz="0" w:space="0" w:color="auto"/>
            <w:left w:val="none" w:sz="0" w:space="0" w:color="auto"/>
            <w:bottom w:val="none" w:sz="0" w:space="0" w:color="auto"/>
            <w:right w:val="none" w:sz="0" w:space="0" w:color="auto"/>
          </w:divBdr>
        </w:div>
        <w:div w:id="208415429">
          <w:marLeft w:val="0"/>
          <w:marRight w:val="0"/>
          <w:marTop w:val="0"/>
          <w:marBottom w:val="0"/>
          <w:divBdr>
            <w:top w:val="none" w:sz="0" w:space="0" w:color="auto"/>
            <w:left w:val="none" w:sz="0" w:space="0" w:color="auto"/>
            <w:bottom w:val="none" w:sz="0" w:space="0" w:color="auto"/>
            <w:right w:val="none" w:sz="0" w:space="0" w:color="auto"/>
          </w:divBdr>
        </w:div>
        <w:div w:id="1488589776">
          <w:marLeft w:val="0"/>
          <w:marRight w:val="0"/>
          <w:marTop w:val="0"/>
          <w:marBottom w:val="0"/>
          <w:divBdr>
            <w:top w:val="none" w:sz="0" w:space="0" w:color="auto"/>
            <w:left w:val="none" w:sz="0" w:space="0" w:color="auto"/>
            <w:bottom w:val="none" w:sz="0" w:space="0" w:color="auto"/>
            <w:right w:val="none" w:sz="0" w:space="0" w:color="auto"/>
          </w:divBdr>
        </w:div>
        <w:div w:id="259946228">
          <w:marLeft w:val="0"/>
          <w:marRight w:val="0"/>
          <w:marTop w:val="0"/>
          <w:marBottom w:val="0"/>
          <w:divBdr>
            <w:top w:val="none" w:sz="0" w:space="0" w:color="auto"/>
            <w:left w:val="none" w:sz="0" w:space="0" w:color="auto"/>
            <w:bottom w:val="none" w:sz="0" w:space="0" w:color="auto"/>
            <w:right w:val="none" w:sz="0" w:space="0" w:color="auto"/>
          </w:divBdr>
        </w:div>
        <w:div w:id="205720863">
          <w:marLeft w:val="0"/>
          <w:marRight w:val="0"/>
          <w:marTop w:val="0"/>
          <w:marBottom w:val="0"/>
          <w:divBdr>
            <w:top w:val="none" w:sz="0" w:space="0" w:color="auto"/>
            <w:left w:val="none" w:sz="0" w:space="0" w:color="auto"/>
            <w:bottom w:val="none" w:sz="0" w:space="0" w:color="auto"/>
            <w:right w:val="none" w:sz="0" w:space="0" w:color="auto"/>
          </w:divBdr>
        </w:div>
        <w:div w:id="1877694984">
          <w:marLeft w:val="0"/>
          <w:marRight w:val="0"/>
          <w:marTop w:val="0"/>
          <w:marBottom w:val="0"/>
          <w:divBdr>
            <w:top w:val="none" w:sz="0" w:space="0" w:color="auto"/>
            <w:left w:val="none" w:sz="0" w:space="0" w:color="auto"/>
            <w:bottom w:val="none" w:sz="0" w:space="0" w:color="auto"/>
            <w:right w:val="none" w:sz="0" w:space="0" w:color="auto"/>
          </w:divBdr>
        </w:div>
        <w:div w:id="250044827">
          <w:marLeft w:val="0"/>
          <w:marRight w:val="0"/>
          <w:marTop w:val="0"/>
          <w:marBottom w:val="0"/>
          <w:divBdr>
            <w:top w:val="none" w:sz="0" w:space="0" w:color="auto"/>
            <w:left w:val="none" w:sz="0" w:space="0" w:color="auto"/>
            <w:bottom w:val="none" w:sz="0" w:space="0" w:color="auto"/>
            <w:right w:val="none" w:sz="0" w:space="0" w:color="auto"/>
          </w:divBdr>
        </w:div>
        <w:div w:id="221986425">
          <w:marLeft w:val="0"/>
          <w:marRight w:val="0"/>
          <w:marTop w:val="0"/>
          <w:marBottom w:val="0"/>
          <w:divBdr>
            <w:top w:val="none" w:sz="0" w:space="0" w:color="auto"/>
            <w:left w:val="none" w:sz="0" w:space="0" w:color="auto"/>
            <w:bottom w:val="none" w:sz="0" w:space="0" w:color="auto"/>
            <w:right w:val="none" w:sz="0" w:space="0" w:color="auto"/>
          </w:divBdr>
        </w:div>
        <w:div w:id="796291627">
          <w:marLeft w:val="0"/>
          <w:marRight w:val="0"/>
          <w:marTop w:val="0"/>
          <w:marBottom w:val="0"/>
          <w:divBdr>
            <w:top w:val="none" w:sz="0" w:space="0" w:color="auto"/>
            <w:left w:val="none" w:sz="0" w:space="0" w:color="auto"/>
            <w:bottom w:val="none" w:sz="0" w:space="0" w:color="auto"/>
            <w:right w:val="none" w:sz="0" w:space="0" w:color="auto"/>
          </w:divBdr>
        </w:div>
        <w:div w:id="350184825">
          <w:marLeft w:val="0"/>
          <w:marRight w:val="0"/>
          <w:marTop w:val="0"/>
          <w:marBottom w:val="0"/>
          <w:divBdr>
            <w:top w:val="none" w:sz="0" w:space="0" w:color="auto"/>
            <w:left w:val="none" w:sz="0" w:space="0" w:color="auto"/>
            <w:bottom w:val="none" w:sz="0" w:space="0" w:color="auto"/>
            <w:right w:val="none" w:sz="0" w:space="0" w:color="auto"/>
          </w:divBdr>
        </w:div>
        <w:div w:id="155150110">
          <w:marLeft w:val="0"/>
          <w:marRight w:val="0"/>
          <w:marTop w:val="0"/>
          <w:marBottom w:val="0"/>
          <w:divBdr>
            <w:top w:val="none" w:sz="0" w:space="0" w:color="auto"/>
            <w:left w:val="none" w:sz="0" w:space="0" w:color="auto"/>
            <w:bottom w:val="none" w:sz="0" w:space="0" w:color="auto"/>
            <w:right w:val="none" w:sz="0" w:space="0" w:color="auto"/>
          </w:divBdr>
        </w:div>
        <w:div w:id="324095081">
          <w:marLeft w:val="0"/>
          <w:marRight w:val="0"/>
          <w:marTop w:val="0"/>
          <w:marBottom w:val="0"/>
          <w:divBdr>
            <w:top w:val="none" w:sz="0" w:space="0" w:color="auto"/>
            <w:left w:val="none" w:sz="0" w:space="0" w:color="auto"/>
            <w:bottom w:val="none" w:sz="0" w:space="0" w:color="auto"/>
            <w:right w:val="none" w:sz="0" w:space="0" w:color="auto"/>
          </w:divBdr>
        </w:div>
        <w:div w:id="123279271">
          <w:marLeft w:val="0"/>
          <w:marRight w:val="0"/>
          <w:marTop w:val="0"/>
          <w:marBottom w:val="0"/>
          <w:divBdr>
            <w:top w:val="none" w:sz="0" w:space="0" w:color="auto"/>
            <w:left w:val="none" w:sz="0" w:space="0" w:color="auto"/>
            <w:bottom w:val="none" w:sz="0" w:space="0" w:color="auto"/>
            <w:right w:val="none" w:sz="0" w:space="0" w:color="auto"/>
          </w:divBdr>
        </w:div>
        <w:div w:id="1835753113">
          <w:marLeft w:val="0"/>
          <w:marRight w:val="0"/>
          <w:marTop w:val="0"/>
          <w:marBottom w:val="0"/>
          <w:divBdr>
            <w:top w:val="none" w:sz="0" w:space="0" w:color="auto"/>
            <w:left w:val="none" w:sz="0" w:space="0" w:color="auto"/>
            <w:bottom w:val="none" w:sz="0" w:space="0" w:color="auto"/>
            <w:right w:val="none" w:sz="0" w:space="0" w:color="auto"/>
          </w:divBdr>
        </w:div>
        <w:div w:id="908732791">
          <w:marLeft w:val="0"/>
          <w:marRight w:val="0"/>
          <w:marTop w:val="0"/>
          <w:marBottom w:val="0"/>
          <w:divBdr>
            <w:top w:val="none" w:sz="0" w:space="0" w:color="auto"/>
            <w:left w:val="none" w:sz="0" w:space="0" w:color="auto"/>
            <w:bottom w:val="none" w:sz="0" w:space="0" w:color="auto"/>
            <w:right w:val="none" w:sz="0" w:space="0" w:color="auto"/>
          </w:divBdr>
        </w:div>
        <w:div w:id="1573734927">
          <w:marLeft w:val="0"/>
          <w:marRight w:val="0"/>
          <w:marTop w:val="0"/>
          <w:marBottom w:val="0"/>
          <w:divBdr>
            <w:top w:val="none" w:sz="0" w:space="0" w:color="auto"/>
            <w:left w:val="none" w:sz="0" w:space="0" w:color="auto"/>
            <w:bottom w:val="none" w:sz="0" w:space="0" w:color="auto"/>
            <w:right w:val="none" w:sz="0" w:space="0" w:color="auto"/>
          </w:divBdr>
        </w:div>
        <w:div w:id="962466889">
          <w:marLeft w:val="0"/>
          <w:marRight w:val="0"/>
          <w:marTop w:val="0"/>
          <w:marBottom w:val="0"/>
          <w:divBdr>
            <w:top w:val="none" w:sz="0" w:space="0" w:color="auto"/>
            <w:left w:val="none" w:sz="0" w:space="0" w:color="auto"/>
            <w:bottom w:val="none" w:sz="0" w:space="0" w:color="auto"/>
            <w:right w:val="none" w:sz="0" w:space="0" w:color="auto"/>
          </w:divBdr>
        </w:div>
        <w:div w:id="876546511">
          <w:marLeft w:val="0"/>
          <w:marRight w:val="0"/>
          <w:marTop w:val="0"/>
          <w:marBottom w:val="0"/>
          <w:divBdr>
            <w:top w:val="none" w:sz="0" w:space="0" w:color="auto"/>
            <w:left w:val="none" w:sz="0" w:space="0" w:color="auto"/>
            <w:bottom w:val="none" w:sz="0" w:space="0" w:color="auto"/>
            <w:right w:val="none" w:sz="0" w:space="0" w:color="auto"/>
          </w:divBdr>
        </w:div>
        <w:div w:id="1721900121">
          <w:marLeft w:val="0"/>
          <w:marRight w:val="0"/>
          <w:marTop w:val="0"/>
          <w:marBottom w:val="0"/>
          <w:divBdr>
            <w:top w:val="none" w:sz="0" w:space="0" w:color="auto"/>
            <w:left w:val="none" w:sz="0" w:space="0" w:color="auto"/>
            <w:bottom w:val="none" w:sz="0" w:space="0" w:color="auto"/>
            <w:right w:val="none" w:sz="0" w:space="0" w:color="auto"/>
          </w:divBdr>
        </w:div>
        <w:div w:id="242568720">
          <w:marLeft w:val="0"/>
          <w:marRight w:val="0"/>
          <w:marTop w:val="0"/>
          <w:marBottom w:val="0"/>
          <w:divBdr>
            <w:top w:val="none" w:sz="0" w:space="0" w:color="auto"/>
            <w:left w:val="none" w:sz="0" w:space="0" w:color="auto"/>
            <w:bottom w:val="none" w:sz="0" w:space="0" w:color="auto"/>
            <w:right w:val="none" w:sz="0" w:space="0" w:color="auto"/>
          </w:divBdr>
        </w:div>
        <w:div w:id="1758600377">
          <w:marLeft w:val="0"/>
          <w:marRight w:val="0"/>
          <w:marTop w:val="0"/>
          <w:marBottom w:val="0"/>
          <w:divBdr>
            <w:top w:val="none" w:sz="0" w:space="0" w:color="auto"/>
            <w:left w:val="none" w:sz="0" w:space="0" w:color="auto"/>
            <w:bottom w:val="none" w:sz="0" w:space="0" w:color="auto"/>
            <w:right w:val="none" w:sz="0" w:space="0" w:color="auto"/>
          </w:divBdr>
        </w:div>
        <w:div w:id="2004237194">
          <w:marLeft w:val="0"/>
          <w:marRight w:val="0"/>
          <w:marTop w:val="0"/>
          <w:marBottom w:val="0"/>
          <w:divBdr>
            <w:top w:val="none" w:sz="0" w:space="0" w:color="auto"/>
            <w:left w:val="none" w:sz="0" w:space="0" w:color="auto"/>
            <w:bottom w:val="none" w:sz="0" w:space="0" w:color="auto"/>
            <w:right w:val="none" w:sz="0" w:space="0" w:color="auto"/>
          </w:divBdr>
        </w:div>
        <w:div w:id="1165783768">
          <w:marLeft w:val="0"/>
          <w:marRight w:val="0"/>
          <w:marTop w:val="0"/>
          <w:marBottom w:val="0"/>
          <w:divBdr>
            <w:top w:val="none" w:sz="0" w:space="0" w:color="auto"/>
            <w:left w:val="none" w:sz="0" w:space="0" w:color="auto"/>
            <w:bottom w:val="none" w:sz="0" w:space="0" w:color="auto"/>
            <w:right w:val="none" w:sz="0" w:space="0" w:color="auto"/>
          </w:divBdr>
        </w:div>
        <w:div w:id="1901743515">
          <w:marLeft w:val="0"/>
          <w:marRight w:val="0"/>
          <w:marTop w:val="0"/>
          <w:marBottom w:val="0"/>
          <w:divBdr>
            <w:top w:val="none" w:sz="0" w:space="0" w:color="auto"/>
            <w:left w:val="none" w:sz="0" w:space="0" w:color="auto"/>
            <w:bottom w:val="none" w:sz="0" w:space="0" w:color="auto"/>
            <w:right w:val="none" w:sz="0" w:space="0" w:color="auto"/>
          </w:divBdr>
        </w:div>
        <w:div w:id="1170102391">
          <w:marLeft w:val="0"/>
          <w:marRight w:val="0"/>
          <w:marTop w:val="0"/>
          <w:marBottom w:val="0"/>
          <w:divBdr>
            <w:top w:val="none" w:sz="0" w:space="0" w:color="auto"/>
            <w:left w:val="none" w:sz="0" w:space="0" w:color="auto"/>
            <w:bottom w:val="none" w:sz="0" w:space="0" w:color="auto"/>
            <w:right w:val="none" w:sz="0" w:space="0" w:color="auto"/>
          </w:divBdr>
        </w:div>
        <w:div w:id="2133285350">
          <w:marLeft w:val="0"/>
          <w:marRight w:val="0"/>
          <w:marTop w:val="0"/>
          <w:marBottom w:val="0"/>
          <w:divBdr>
            <w:top w:val="none" w:sz="0" w:space="0" w:color="auto"/>
            <w:left w:val="none" w:sz="0" w:space="0" w:color="auto"/>
            <w:bottom w:val="none" w:sz="0" w:space="0" w:color="auto"/>
            <w:right w:val="none" w:sz="0" w:space="0" w:color="auto"/>
          </w:divBdr>
        </w:div>
        <w:div w:id="1973247266">
          <w:marLeft w:val="0"/>
          <w:marRight w:val="0"/>
          <w:marTop w:val="0"/>
          <w:marBottom w:val="0"/>
          <w:divBdr>
            <w:top w:val="none" w:sz="0" w:space="0" w:color="auto"/>
            <w:left w:val="none" w:sz="0" w:space="0" w:color="auto"/>
            <w:bottom w:val="none" w:sz="0" w:space="0" w:color="auto"/>
            <w:right w:val="none" w:sz="0" w:space="0" w:color="auto"/>
          </w:divBdr>
        </w:div>
        <w:div w:id="314190034">
          <w:marLeft w:val="0"/>
          <w:marRight w:val="0"/>
          <w:marTop w:val="0"/>
          <w:marBottom w:val="0"/>
          <w:divBdr>
            <w:top w:val="none" w:sz="0" w:space="0" w:color="auto"/>
            <w:left w:val="none" w:sz="0" w:space="0" w:color="auto"/>
            <w:bottom w:val="none" w:sz="0" w:space="0" w:color="auto"/>
            <w:right w:val="none" w:sz="0" w:space="0" w:color="auto"/>
          </w:divBdr>
        </w:div>
        <w:div w:id="86049291">
          <w:marLeft w:val="0"/>
          <w:marRight w:val="0"/>
          <w:marTop w:val="0"/>
          <w:marBottom w:val="0"/>
          <w:divBdr>
            <w:top w:val="none" w:sz="0" w:space="0" w:color="auto"/>
            <w:left w:val="none" w:sz="0" w:space="0" w:color="auto"/>
            <w:bottom w:val="none" w:sz="0" w:space="0" w:color="auto"/>
            <w:right w:val="none" w:sz="0" w:space="0" w:color="auto"/>
          </w:divBdr>
        </w:div>
        <w:div w:id="1583220806">
          <w:marLeft w:val="0"/>
          <w:marRight w:val="0"/>
          <w:marTop w:val="0"/>
          <w:marBottom w:val="0"/>
          <w:divBdr>
            <w:top w:val="none" w:sz="0" w:space="0" w:color="auto"/>
            <w:left w:val="none" w:sz="0" w:space="0" w:color="auto"/>
            <w:bottom w:val="none" w:sz="0" w:space="0" w:color="auto"/>
            <w:right w:val="none" w:sz="0" w:space="0" w:color="auto"/>
          </w:divBdr>
        </w:div>
        <w:div w:id="1938364682">
          <w:marLeft w:val="0"/>
          <w:marRight w:val="0"/>
          <w:marTop w:val="0"/>
          <w:marBottom w:val="0"/>
          <w:divBdr>
            <w:top w:val="none" w:sz="0" w:space="0" w:color="auto"/>
            <w:left w:val="none" w:sz="0" w:space="0" w:color="auto"/>
            <w:bottom w:val="none" w:sz="0" w:space="0" w:color="auto"/>
            <w:right w:val="none" w:sz="0" w:space="0" w:color="auto"/>
          </w:divBdr>
        </w:div>
        <w:div w:id="678966760">
          <w:marLeft w:val="0"/>
          <w:marRight w:val="0"/>
          <w:marTop w:val="0"/>
          <w:marBottom w:val="0"/>
          <w:divBdr>
            <w:top w:val="none" w:sz="0" w:space="0" w:color="auto"/>
            <w:left w:val="none" w:sz="0" w:space="0" w:color="auto"/>
            <w:bottom w:val="none" w:sz="0" w:space="0" w:color="auto"/>
            <w:right w:val="none" w:sz="0" w:space="0" w:color="auto"/>
          </w:divBdr>
        </w:div>
        <w:div w:id="207573900">
          <w:marLeft w:val="0"/>
          <w:marRight w:val="0"/>
          <w:marTop w:val="0"/>
          <w:marBottom w:val="0"/>
          <w:divBdr>
            <w:top w:val="none" w:sz="0" w:space="0" w:color="auto"/>
            <w:left w:val="none" w:sz="0" w:space="0" w:color="auto"/>
            <w:bottom w:val="none" w:sz="0" w:space="0" w:color="auto"/>
            <w:right w:val="none" w:sz="0" w:space="0" w:color="auto"/>
          </w:divBdr>
        </w:div>
        <w:div w:id="867375519">
          <w:marLeft w:val="0"/>
          <w:marRight w:val="0"/>
          <w:marTop w:val="0"/>
          <w:marBottom w:val="0"/>
          <w:divBdr>
            <w:top w:val="none" w:sz="0" w:space="0" w:color="auto"/>
            <w:left w:val="none" w:sz="0" w:space="0" w:color="auto"/>
            <w:bottom w:val="none" w:sz="0" w:space="0" w:color="auto"/>
            <w:right w:val="none" w:sz="0" w:space="0" w:color="auto"/>
          </w:divBdr>
        </w:div>
        <w:div w:id="1803228341">
          <w:marLeft w:val="0"/>
          <w:marRight w:val="0"/>
          <w:marTop w:val="0"/>
          <w:marBottom w:val="0"/>
          <w:divBdr>
            <w:top w:val="none" w:sz="0" w:space="0" w:color="auto"/>
            <w:left w:val="none" w:sz="0" w:space="0" w:color="auto"/>
            <w:bottom w:val="none" w:sz="0" w:space="0" w:color="auto"/>
            <w:right w:val="none" w:sz="0" w:space="0" w:color="auto"/>
          </w:divBdr>
        </w:div>
        <w:div w:id="50276665">
          <w:marLeft w:val="0"/>
          <w:marRight w:val="0"/>
          <w:marTop w:val="0"/>
          <w:marBottom w:val="0"/>
          <w:divBdr>
            <w:top w:val="none" w:sz="0" w:space="0" w:color="auto"/>
            <w:left w:val="none" w:sz="0" w:space="0" w:color="auto"/>
            <w:bottom w:val="none" w:sz="0" w:space="0" w:color="auto"/>
            <w:right w:val="none" w:sz="0" w:space="0" w:color="auto"/>
          </w:divBdr>
        </w:div>
        <w:div w:id="367799396">
          <w:marLeft w:val="0"/>
          <w:marRight w:val="0"/>
          <w:marTop w:val="0"/>
          <w:marBottom w:val="0"/>
          <w:divBdr>
            <w:top w:val="none" w:sz="0" w:space="0" w:color="auto"/>
            <w:left w:val="none" w:sz="0" w:space="0" w:color="auto"/>
            <w:bottom w:val="none" w:sz="0" w:space="0" w:color="auto"/>
            <w:right w:val="none" w:sz="0" w:space="0" w:color="auto"/>
          </w:divBdr>
        </w:div>
        <w:div w:id="145628445">
          <w:marLeft w:val="0"/>
          <w:marRight w:val="0"/>
          <w:marTop w:val="0"/>
          <w:marBottom w:val="0"/>
          <w:divBdr>
            <w:top w:val="none" w:sz="0" w:space="0" w:color="auto"/>
            <w:left w:val="none" w:sz="0" w:space="0" w:color="auto"/>
            <w:bottom w:val="none" w:sz="0" w:space="0" w:color="auto"/>
            <w:right w:val="none" w:sz="0" w:space="0" w:color="auto"/>
          </w:divBdr>
        </w:div>
        <w:div w:id="1723863865">
          <w:marLeft w:val="0"/>
          <w:marRight w:val="0"/>
          <w:marTop w:val="0"/>
          <w:marBottom w:val="0"/>
          <w:divBdr>
            <w:top w:val="none" w:sz="0" w:space="0" w:color="auto"/>
            <w:left w:val="none" w:sz="0" w:space="0" w:color="auto"/>
            <w:bottom w:val="none" w:sz="0" w:space="0" w:color="auto"/>
            <w:right w:val="none" w:sz="0" w:space="0" w:color="auto"/>
          </w:divBdr>
        </w:div>
        <w:div w:id="2144615718">
          <w:marLeft w:val="0"/>
          <w:marRight w:val="0"/>
          <w:marTop w:val="0"/>
          <w:marBottom w:val="0"/>
          <w:divBdr>
            <w:top w:val="none" w:sz="0" w:space="0" w:color="auto"/>
            <w:left w:val="none" w:sz="0" w:space="0" w:color="auto"/>
            <w:bottom w:val="none" w:sz="0" w:space="0" w:color="auto"/>
            <w:right w:val="none" w:sz="0" w:space="0" w:color="auto"/>
          </w:divBdr>
        </w:div>
        <w:div w:id="2086106027">
          <w:marLeft w:val="0"/>
          <w:marRight w:val="0"/>
          <w:marTop w:val="0"/>
          <w:marBottom w:val="0"/>
          <w:divBdr>
            <w:top w:val="none" w:sz="0" w:space="0" w:color="auto"/>
            <w:left w:val="none" w:sz="0" w:space="0" w:color="auto"/>
            <w:bottom w:val="none" w:sz="0" w:space="0" w:color="auto"/>
            <w:right w:val="none" w:sz="0" w:space="0" w:color="auto"/>
          </w:divBdr>
        </w:div>
        <w:div w:id="162429683">
          <w:marLeft w:val="0"/>
          <w:marRight w:val="0"/>
          <w:marTop w:val="0"/>
          <w:marBottom w:val="0"/>
          <w:divBdr>
            <w:top w:val="none" w:sz="0" w:space="0" w:color="auto"/>
            <w:left w:val="none" w:sz="0" w:space="0" w:color="auto"/>
            <w:bottom w:val="none" w:sz="0" w:space="0" w:color="auto"/>
            <w:right w:val="none" w:sz="0" w:space="0" w:color="auto"/>
          </w:divBdr>
        </w:div>
        <w:div w:id="1725251787">
          <w:marLeft w:val="0"/>
          <w:marRight w:val="0"/>
          <w:marTop w:val="0"/>
          <w:marBottom w:val="0"/>
          <w:divBdr>
            <w:top w:val="none" w:sz="0" w:space="0" w:color="auto"/>
            <w:left w:val="none" w:sz="0" w:space="0" w:color="auto"/>
            <w:bottom w:val="none" w:sz="0" w:space="0" w:color="auto"/>
            <w:right w:val="none" w:sz="0" w:space="0" w:color="auto"/>
          </w:divBdr>
        </w:div>
        <w:div w:id="1037857060">
          <w:marLeft w:val="0"/>
          <w:marRight w:val="0"/>
          <w:marTop w:val="0"/>
          <w:marBottom w:val="0"/>
          <w:divBdr>
            <w:top w:val="none" w:sz="0" w:space="0" w:color="auto"/>
            <w:left w:val="none" w:sz="0" w:space="0" w:color="auto"/>
            <w:bottom w:val="none" w:sz="0" w:space="0" w:color="auto"/>
            <w:right w:val="none" w:sz="0" w:space="0" w:color="auto"/>
          </w:divBdr>
        </w:div>
        <w:div w:id="492527239">
          <w:marLeft w:val="0"/>
          <w:marRight w:val="0"/>
          <w:marTop w:val="0"/>
          <w:marBottom w:val="0"/>
          <w:divBdr>
            <w:top w:val="none" w:sz="0" w:space="0" w:color="auto"/>
            <w:left w:val="none" w:sz="0" w:space="0" w:color="auto"/>
            <w:bottom w:val="none" w:sz="0" w:space="0" w:color="auto"/>
            <w:right w:val="none" w:sz="0" w:space="0" w:color="auto"/>
          </w:divBdr>
        </w:div>
        <w:div w:id="352541503">
          <w:marLeft w:val="0"/>
          <w:marRight w:val="0"/>
          <w:marTop w:val="0"/>
          <w:marBottom w:val="0"/>
          <w:divBdr>
            <w:top w:val="none" w:sz="0" w:space="0" w:color="auto"/>
            <w:left w:val="none" w:sz="0" w:space="0" w:color="auto"/>
            <w:bottom w:val="none" w:sz="0" w:space="0" w:color="auto"/>
            <w:right w:val="none" w:sz="0" w:space="0" w:color="auto"/>
          </w:divBdr>
        </w:div>
        <w:div w:id="535197989">
          <w:marLeft w:val="0"/>
          <w:marRight w:val="0"/>
          <w:marTop w:val="0"/>
          <w:marBottom w:val="0"/>
          <w:divBdr>
            <w:top w:val="none" w:sz="0" w:space="0" w:color="auto"/>
            <w:left w:val="none" w:sz="0" w:space="0" w:color="auto"/>
            <w:bottom w:val="none" w:sz="0" w:space="0" w:color="auto"/>
            <w:right w:val="none" w:sz="0" w:space="0" w:color="auto"/>
          </w:divBdr>
        </w:div>
        <w:div w:id="702511332">
          <w:marLeft w:val="0"/>
          <w:marRight w:val="0"/>
          <w:marTop w:val="0"/>
          <w:marBottom w:val="0"/>
          <w:divBdr>
            <w:top w:val="none" w:sz="0" w:space="0" w:color="auto"/>
            <w:left w:val="none" w:sz="0" w:space="0" w:color="auto"/>
            <w:bottom w:val="none" w:sz="0" w:space="0" w:color="auto"/>
            <w:right w:val="none" w:sz="0" w:space="0" w:color="auto"/>
          </w:divBdr>
        </w:div>
        <w:div w:id="2043165665">
          <w:marLeft w:val="0"/>
          <w:marRight w:val="0"/>
          <w:marTop w:val="0"/>
          <w:marBottom w:val="0"/>
          <w:divBdr>
            <w:top w:val="none" w:sz="0" w:space="0" w:color="auto"/>
            <w:left w:val="none" w:sz="0" w:space="0" w:color="auto"/>
            <w:bottom w:val="none" w:sz="0" w:space="0" w:color="auto"/>
            <w:right w:val="none" w:sz="0" w:space="0" w:color="auto"/>
          </w:divBdr>
        </w:div>
        <w:div w:id="1201286236">
          <w:marLeft w:val="0"/>
          <w:marRight w:val="0"/>
          <w:marTop w:val="0"/>
          <w:marBottom w:val="0"/>
          <w:divBdr>
            <w:top w:val="none" w:sz="0" w:space="0" w:color="auto"/>
            <w:left w:val="none" w:sz="0" w:space="0" w:color="auto"/>
            <w:bottom w:val="none" w:sz="0" w:space="0" w:color="auto"/>
            <w:right w:val="none" w:sz="0" w:space="0" w:color="auto"/>
          </w:divBdr>
        </w:div>
        <w:div w:id="1660957514">
          <w:marLeft w:val="0"/>
          <w:marRight w:val="0"/>
          <w:marTop w:val="0"/>
          <w:marBottom w:val="0"/>
          <w:divBdr>
            <w:top w:val="none" w:sz="0" w:space="0" w:color="auto"/>
            <w:left w:val="none" w:sz="0" w:space="0" w:color="auto"/>
            <w:bottom w:val="none" w:sz="0" w:space="0" w:color="auto"/>
            <w:right w:val="none" w:sz="0" w:space="0" w:color="auto"/>
          </w:divBdr>
        </w:div>
        <w:div w:id="1050692262">
          <w:marLeft w:val="0"/>
          <w:marRight w:val="0"/>
          <w:marTop w:val="0"/>
          <w:marBottom w:val="0"/>
          <w:divBdr>
            <w:top w:val="none" w:sz="0" w:space="0" w:color="auto"/>
            <w:left w:val="none" w:sz="0" w:space="0" w:color="auto"/>
            <w:bottom w:val="none" w:sz="0" w:space="0" w:color="auto"/>
            <w:right w:val="none" w:sz="0" w:space="0" w:color="auto"/>
          </w:divBdr>
        </w:div>
        <w:div w:id="1696078149">
          <w:marLeft w:val="0"/>
          <w:marRight w:val="0"/>
          <w:marTop w:val="0"/>
          <w:marBottom w:val="0"/>
          <w:divBdr>
            <w:top w:val="none" w:sz="0" w:space="0" w:color="auto"/>
            <w:left w:val="none" w:sz="0" w:space="0" w:color="auto"/>
            <w:bottom w:val="none" w:sz="0" w:space="0" w:color="auto"/>
            <w:right w:val="none" w:sz="0" w:space="0" w:color="auto"/>
          </w:divBdr>
        </w:div>
        <w:div w:id="1819031707">
          <w:marLeft w:val="0"/>
          <w:marRight w:val="0"/>
          <w:marTop w:val="0"/>
          <w:marBottom w:val="0"/>
          <w:divBdr>
            <w:top w:val="none" w:sz="0" w:space="0" w:color="auto"/>
            <w:left w:val="none" w:sz="0" w:space="0" w:color="auto"/>
            <w:bottom w:val="none" w:sz="0" w:space="0" w:color="auto"/>
            <w:right w:val="none" w:sz="0" w:space="0" w:color="auto"/>
          </w:divBdr>
        </w:div>
        <w:div w:id="632901930">
          <w:marLeft w:val="0"/>
          <w:marRight w:val="0"/>
          <w:marTop w:val="0"/>
          <w:marBottom w:val="0"/>
          <w:divBdr>
            <w:top w:val="none" w:sz="0" w:space="0" w:color="auto"/>
            <w:left w:val="none" w:sz="0" w:space="0" w:color="auto"/>
            <w:bottom w:val="none" w:sz="0" w:space="0" w:color="auto"/>
            <w:right w:val="none" w:sz="0" w:space="0" w:color="auto"/>
          </w:divBdr>
        </w:div>
        <w:div w:id="1332025902">
          <w:marLeft w:val="0"/>
          <w:marRight w:val="0"/>
          <w:marTop w:val="0"/>
          <w:marBottom w:val="0"/>
          <w:divBdr>
            <w:top w:val="none" w:sz="0" w:space="0" w:color="auto"/>
            <w:left w:val="none" w:sz="0" w:space="0" w:color="auto"/>
            <w:bottom w:val="none" w:sz="0" w:space="0" w:color="auto"/>
            <w:right w:val="none" w:sz="0" w:space="0" w:color="auto"/>
          </w:divBdr>
        </w:div>
        <w:div w:id="1551959442">
          <w:marLeft w:val="0"/>
          <w:marRight w:val="0"/>
          <w:marTop w:val="0"/>
          <w:marBottom w:val="0"/>
          <w:divBdr>
            <w:top w:val="none" w:sz="0" w:space="0" w:color="auto"/>
            <w:left w:val="none" w:sz="0" w:space="0" w:color="auto"/>
            <w:bottom w:val="none" w:sz="0" w:space="0" w:color="auto"/>
            <w:right w:val="none" w:sz="0" w:space="0" w:color="auto"/>
          </w:divBdr>
        </w:div>
        <w:div w:id="1039280816">
          <w:marLeft w:val="0"/>
          <w:marRight w:val="0"/>
          <w:marTop w:val="0"/>
          <w:marBottom w:val="0"/>
          <w:divBdr>
            <w:top w:val="none" w:sz="0" w:space="0" w:color="auto"/>
            <w:left w:val="none" w:sz="0" w:space="0" w:color="auto"/>
            <w:bottom w:val="none" w:sz="0" w:space="0" w:color="auto"/>
            <w:right w:val="none" w:sz="0" w:space="0" w:color="auto"/>
          </w:divBdr>
        </w:div>
        <w:div w:id="691491176">
          <w:marLeft w:val="0"/>
          <w:marRight w:val="0"/>
          <w:marTop w:val="0"/>
          <w:marBottom w:val="0"/>
          <w:divBdr>
            <w:top w:val="none" w:sz="0" w:space="0" w:color="auto"/>
            <w:left w:val="none" w:sz="0" w:space="0" w:color="auto"/>
            <w:bottom w:val="none" w:sz="0" w:space="0" w:color="auto"/>
            <w:right w:val="none" w:sz="0" w:space="0" w:color="auto"/>
          </w:divBdr>
        </w:div>
        <w:div w:id="648167282">
          <w:marLeft w:val="0"/>
          <w:marRight w:val="0"/>
          <w:marTop w:val="0"/>
          <w:marBottom w:val="0"/>
          <w:divBdr>
            <w:top w:val="none" w:sz="0" w:space="0" w:color="auto"/>
            <w:left w:val="none" w:sz="0" w:space="0" w:color="auto"/>
            <w:bottom w:val="none" w:sz="0" w:space="0" w:color="auto"/>
            <w:right w:val="none" w:sz="0" w:space="0" w:color="auto"/>
          </w:divBdr>
        </w:div>
        <w:div w:id="2322848">
          <w:marLeft w:val="0"/>
          <w:marRight w:val="0"/>
          <w:marTop w:val="0"/>
          <w:marBottom w:val="0"/>
          <w:divBdr>
            <w:top w:val="none" w:sz="0" w:space="0" w:color="auto"/>
            <w:left w:val="none" w:sz="0" w:space="0" w:color="auto"/>
            <w:bottom w:val="none" w:sz="0" w:space="0" w:color="auto"/>
            <w:right w:val="none" w:sz="0" w:space="0" w:color="auto"/>
          </w:divBdr>
        </w:div>
        <w:div w:id="1065176618">
          <w:marLeft w:val="0"/>
          <w:marRight w:val="0"/>
          <w:marTop w:val="0"/>
          <w:marBottom w:val="0"/>
          <w:divBdr>
            <w:top w:val="none" w:sz="0" w:space="0" w:color="auto"/>
            <w:left w:val="none" w:sz="0" w:space="0" w:color="auto"/>
            <w:bottom w:val="none" w:sz="0" w:space="0" w:color="auto"/>
            <w:right w:val="none" w:sz="0" w:space="0" w:color="auto"/>
          </w:divBdr>
        </w:div>
        <w:div w:id="766655820">
          <w:marLeft w:val="0"/>
          <w:marRight w:val="0"/>
          <w:marTop w:val="0"/>
          <w:marBottom w:val="0"/>
          <w:divBdr>
            <w:top w:val="none" w:sz="0" w:space="0" w:color="auto"/>
            <w:left w:val="none" w:sz="0" w:space="0" w:color="auto"/>
            <w:bottom w:val="none" w:sz="0" w:space="0" w:color="auto"/>
            <w:right w:val="none" w:sz="0" w:space="0" w:color="auto"/>
          </w:divBdr>
        </w:div>
        <w:div w:id="762149230">
          <w:marLeft w:val="0"/>
          <w:marRight w:val="0"/>
          <w:marTop w:val="0"/>
          <w:marBottom w:val="0"/>
          <w:divBdr>
            <w:top w:val="none" w:sz="0" w:space="0" w:color="auto"/>
            <w:left w:val="none" w:sz="0" w:space="0" w:color="auto"/>
            <w:bottom w:val="none" w:sz="0" w:space="0" w:color="auto"/>
            <w:right w:val="none" w:sz="0" w:space="0" w:color="auto"/>
          </w:divBdr>
        </w:div>
        <w:div w:id="535510868">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 w:id="989403651">
          <w:marLeft w:val="0"/>
          <w:marRight w:val="0"/>
          <w:marTop w:val="0"/>
          <w:marBottom w:val="0"/>
          <w:divBdr>
            <w:top w:val="none" w:sz="0" w:space="0" w:color="auto"/>
            <w:left w:val="none" w:sz="0" w:space="0" w:color="auto"/>
            <w:bottom w:val="none" w:sz="0" w:space="0" w:color="auto"/>
            <w:right w:val="none" w:sz="0" w:space="0" w:color="auto"/>
          </w:divBdr>
        </w:div>
        <w:div w:id="2087604412">
          <w:marLeft w:val="0"/>
          <w:marRight w:val="0"/>
          <w:marTop w:val="0"/>
          <w:marBottom w:val="0"/>
          <w:divBdr>
            <w:top w:val="none" w:sz="0" w:space="0" w:color="auto"/>
            <w:left w:val="none" w:sz="0" w:space="0" w:color="auto"/>
            <w:bottom w:val="none" w:sz="0" w:space="0" w:color="auto"/>
            <w:right w:val="none" w:sz="0" w:space="0" w:color="auto"/>
          </w:divBdr>
        </w:div>
        <w:div w:id="1385830334">
          <w:marLeft w:val="0"/>
          <w:marRight w:val="0"/>
          <w:marTop w:val="0"/>
          <w:marBottom w:val="0"/>
          <w:divBdr>
            <w:top w:val="none" w:sz="0" w:space="0" w:color="auto"/>
            <w:left w:val="none" w:sz="0" w:space="0" w:color="auto"/>
            <w:bottom w:val="none" w:sz="0" w:space="0" w:color="auto"/>
            <w:right w:val="none" w:sz="0" w:space="0" w:color="auto"/>
          </w:divBdr>
        </w:div>
        <w:div w:id="1582830784">
          <w:marLeft w:val="0"/>
          <w:marRight w:val="0"/>
          <w:marTop w:val="0"/>
          <w:marBottom w:val="0"/>
          <w:divBdr>
            <w:top w:val="none" w:sz="0" w:space="0" w:color="auto"/>
            <w:left w:val="none" w:sz="0" w:space="0" w:color="auto"/>
            <w:bottom w:val="none" w:sz="0" w:space="0" w:color="auto"/>
            <w:right w:val="none" w:sz="0" w:space="0" w:color="auto"/>
          </w:divBdr>
        </w:div>
        <w:div w:id="259143525">
          <w:marLeft w:val="0"/>
          <w:marRight w:val="0"/>
          <w:marTop w:val="0"/>
          <w:marBottom w:val="0"/>
          <w:divBdr>
            <w:top w:val="none" w:sz="0" w:space="0" w:color="auto"/>
            <w:left w:val="none" w:sz="0" w:space="0" w:color="auto"/>
            <w:bottom w:val="none" w:sz="0" w:space="0" w:color="auto"/>
            <w:right w:val="none" w:sz="0" w:space="0" w:color="auto"/>
          </w:divBdr>
        </w:div>
        <w:div w:id="618995956">
          <w:marLeft w:val="0"/>
          <w:marRight w:val="0"/>
          <w:marTop w:val="0"/>
          <w:marBottom w:val="0"/>
          <w:divBdr>
            <w:top w:val="none" w:sz="0" w:space="0" w:color="auto"/>
            <w:left w:val="none" w:sz="0" w:space="0" w:color="auto"/>
            <w:bottom w:val="none" w:sz="0" w:space="0" w:color="auto"/>
            <w:right w:val="none" w:sz="0" w:space="0" w:color="auto"/>
          </w:divBdr>
        </w:div>
        <w:div w:id="898788601">
          <w:marLeft w:val="0"/>
          <w:marRight w:val="0"/>
          <w:marTop w:val="0"/>
          <w:marBottom w:val="0"/>
          <w:divBdr>
            <w:top w:val="none" w:sz="0" w:space="0" w:color="auto"/>
            <w:left w:val="none" w:sz="0" w:space="0" w:color="auto"/>
            <w:bottom w:val="none" w:sz="0" w:space="0" w:color="auto"/>
            <w:right w:val="none" w:sz="0" w:space="0" w:color="auto"/>
          </w:divBdr>
        </w:div>
        <w:div w:id="675696286">
          <w:marLeft w:val="0"/>
          <w:marRight w:val="0"/>
          <w:marTop w:val="0"/>
          <w:marBottom w:val="0"/>
          <w:divBdr>
            <w:top w:val="none" w:sz="0" w:space="0" w:color="auto"/>
            <w:left w:val="none" w:sz="0" w:space="0" w:color="auto"/>
            <w:bottom w:val="none" w:sz="0" w:space="0" w:color="auto"/>
            <w:right w:val="none" w:sz="0" w:space="0" w:color="auto"/>
          </w:divBdr>
        </w:div>
        <w:div w:id="666788878">
          <w:marLeft w:val="0"/>
          <w:marRight w:val="0"/>
          <w:marTop w:val="0"/>
          <w:marBottom w:val="0"/>
          <w:divBdr>
            <w:top w:val="none" w:sz="0" w:space="0" w:color="auto"/>
            <w:left w:val="none" w:sz="0" w:space="0" w:color="auto"/>
            <w:bottom w:val="none" w:sz="0" w:space="0" w:color="auto"/>
            <w:right w:val="none" w:sz="0" w:space="0" w:color="auto"/>
          </w:divBdr>
        </w:div>
        <w:div w:id="92215791">
          <w:marLeft w:val="0"/>
          <w:marRight w:val="0"/>
          <w:marTop w:val="0"/>
          <w:marBottom w:val="0"/>
          <w:divBdr>
            <w:top w:val="none" w:sz="0" w:space="0" w:color="auto"/>
            <w:left w:val="none" w:sz="0" w:space="0" w:color="auto"/>
            <w:bottom w:val="none" w:sz="0" w:space="0" w:color="auto"/>
            <w:right w:val="none" w:sz="0" w:space="0" w:color="auto"/>
          </w:divBdr>
        </w:div>
        <w:div w:id="1880581799">
          <w:marLeft w:val="0"/>
          <w:marRight w:val="0"/>
          <w:marTop w:val="0"/>
          <w:marBottom w:val="0"/>
          <w:divBdr>
            <w:top w:val="none" w:sz="0" w:space="0" w:color="auto"/>
            <w:left w:val="none" w:sz="0" w:space="0" w:color="auto"/>
            <w:bottom w:val="none" w:sz="0" w:space="0" w:color="auto"/>
            <w:right w:val="none" w:sz="0" w:space="0" w:color="auto"/>
          </w:divBdr>
        </w:div>
        <w:div w:id="790319389">
          <w:marLeft w:val="0"/>
          <w:marRight w:val="0"/>
          <w:marTop w:val="0"/>
          <w:marBottom w:val="0"/>
          <w:divBdr>
            <w:top w:val="none" w:sz="0" w:space="0" w:color="auto"/>
            <w:left w:val="none" w:sz="0" w:space="0" w:color="auto"/>
            <w:bottom w:val="none" w:sz="0" w:space="0" w:color="auto"/>
            <w:right w:val="none" w:sz="0" w:space="0" w:color="auto"/>
          </w:divBdr>
        </w:div>
        <w:div w:id="1490363462">
          <w:marLeft w:val="0"/>
          <w:marRight w:val="0"/>
          <w:marTop w:val="0"/>
          <w:marBottom w:val="0"/>
          <w:divBdr>
            <w:top w:val="none" w:sz="0" w:space="0" w:color="auto"/>
            <w:left w:val="none" w:sz="0" w:space="0" w:color="auto"/>
            <w:bottom w:val="none" w:sz="0" w:space="0" w:color="auto"/>
            <w:right w:val="none" w:sz="0" w:space="0" w:color="auto"/>
          </w:divBdr>
        </w:div>
        <w:div w:id="753282147">
          <w:marLeft w:val="0"/>
          <w:marRight w:val="0"/>
          <w:marTop w:val="0"/>
          <w:marBottom w:val="0"/>
          <w:divBdr>
            <w:top w:val="none" w:sz="0" w:space="0" w:color="auto"/>
            <w:left w:val="none" w:sz="0" w:space="0" w:color="auto"/>
            <w:bottom w:val="none" w:sz="0" w:space="0" w:color="auto"/>
            <w:right w:val="none" w:sz="0" w:space="0" w:color="auto"/>
          </w:divBdr>
        </w:div>
        <w:div w:id="2048677203">
          <w:marLeft w:val="0"/>
          <w:marRight w:val="0"/>
          <w:marTop w:val="0"/>
          <w:marBottom w:val="0"/>
          <w:divBdr>
            <w:top w:val="none" w:sz="0" w:space="0" w:color="auto"/>
            <w:left w:val="none" w:sz="0" w:space="0" w:color="auto"/>
            <w:bottom w:val="none" w:sz="0" w:space="0" w:color="auto"/>
            <w:right w:val="none" w:sz="0" w:space="0" w:color="auto"/>
          </w:divBdr>
        </w:div>
        <w:div w:id="1906989496">
          <w:marLeft w:val="0"/>
          <w:marRight w:val="0"/>
          <w:marTop w:val="0"/>
          <w:marBottom w:val="0"/>
          <w:divBdr>
            <w:top w:val="none" w:sz="0" w:space="0" w:color="auto"/>
            <w:left w:val="none" w:sz="0" w:space="0" w:color="auto"/>
            <w:bottom w:val="none" w:sz="0" w:space="0" w:color="auto"/>
            <w:right w:val="none" w:sz="0" w:space="0" w:color="auto"/>
          </w:divBdr>
        </w:div>
      </w:divsChild>
    </w:div>
    <w:div w:id="247814276">
      <w:bodyDiv w:val="1"/>
      <w:marLeft w:val="0"/>
      <w:marRight w:val="0"/>
      <w:marTop w:val="0"/>
      <w:marBottom w:val="0"/>
      <w:divBdr>
        <w:top w:val="none" w:sz="0" w:space="0" w:color="auto"/>
        <w:left w:val="none" w:sz="0" w:space="0" w:color="auto"/>
        <w:bottom w:val="none" w:sz="0" w:space="0" w:color="auto"/>
        <w:right w:val="none" w:sz="0" w:space="0" w:color="auto"/>
      </w:divBdr>
      <w:divsChild>
        <w:div w:id="1618486282">
          <w:marLeft w:val="0"/>
          <w:marRight w:val="0"/>
          <w:marTop w:val="0"/>
          <w:marBottom w:val="0"/>
          <w:divBdr>
            <w:top w:val="none" w:sz="0" w:space="0" w:color="auto"/>
            <w:left w:val="none" w:sz="0" w:space="0" w:color="auto"/>
            <w:bottom w:val="none" w:sz="0" w:space="0" w:color="auto"/>
            <w:right w:val="none" w:sz="0" w:space="0" w:color="auto"/>
          </w:divBdr>
        </w:div>
        <w:div w:id="474642130">
          <w:marLeft w:val="0"/>
          <w:marRight w:val="0"/>
          <w:marTop w:val="0"/>
          <w:marBottom w:val="0"/>
          <w:divBdr>
            <w:top w:val="none" w:sz="0" w:space="0" w:color="auto"/>
            <w:left w:val="none" w:sz="0" w:space="0" w:color="auto"/>
            <w:bottom w:val="none" w:sz="0" w:space="0" w:color="auto"/>
            <w:right w:val="none" w:sz="0" w:space="0" w:color="auto"/>
          </w:divBdr>
        </w:div>
        <w:div w:id="288244818">
          <w:marLeft w:val="0"/>
          <w:marRight w:val="0"/>
          <w:marTop w:val="0"/>
          <w:marBottom w:val="0"/>
          <w:divBdr>
            <w:top w:val="none" w:sz="0" w:space="0" w:color="auto"/>
            <w:left w:val="none" w:sz="0" w:space="0" w:color="auto"/>
            <w:bottom w:val="none" w:sz="0" w:space="0" w:color="auto"/>
            <w:right w:val="none" w:sz="0" w:space="0" w:color="auto"/>
          </w:divBdr>
        </w:div>
        <w:div w:id="635572829">
          <w:marLeft w:val="0"/>
          <w:marRight w:val="0"/>
          <w:marTop w:val="0"/>
          <w:marBottom w:val="0"/>
          <w:divBdr>
            <w:top w:val="none" w:sz="0" w:space="0" w:color="auto"/>
            <w:left w:val="none" w:sz="0" w:space="0" w:color="auto"/>
            <w:bottom w:val="none" w:sz="0" w:space="0" w:color="auto"/>
            <w:right w:val="none" w:sz="0" w:space="0" w:color="auto"/>
          </w:divBdr>
        </w:div>
        <w:div w:id="240411830">
          <w:marLeft w:val="0"/>
          <w:marRight w:val="0"/>
          <w:marTop w:val="0"/>
          <w:marBottom w:val="0"/>
          <w:divBdr>
            <w:top w:val="none" w:sz="0" w:space="0" w:color="auto"/>
            <w:left w:val="none" w:sz="0" w:space="0" w:color="auto"/>
            <w:bottom w:val="none" w:sz="0" w:space="0" w:color="auto"/>
            <w:right w:val="none" w:sz="0" w:space="0" w:color="auto"/>
          </w:divBdr>
        </w:div>
        <w:div w:id="1332678221">
          <w:marLeft w:val="0"/>
          <w:marRight w:val="0"/>
          <w:marTop w:val="0"/>
          <w:marBottom w:val="0"/>
          <w:divBdr>
            <w:top w:val="none" w:sz="0" w:space="0" w:color="auto"/>
            <w:left w:val="none" w:sz="0" w:space="0" w:color="auto"/>
            <w:bottom w:val="none" w:sz="0" w:space="0" w:color="auto"/>
            <w:right w:val="none" w:sz="0" w:space="0" w:color="auto"/>
          </w:divBdr>
        </w:div>
        <w:div w:id="539127582">
          <w:marLeft w:val="0"/>
          <w:marRight w:val="0"/>
          <w:marTop w:val="0"/>
          <w:marBottom w:val="0"/>
          <w:divBdr>
            <w:top w:val="none" w:sz="0" w:space="0" w:color="auto"/>
            <w:left w:val="none" w:sz="0" w:space="0" w:color="auto"/>
            <w:bottom w:val="none" w:sz="0" w:space="0" w:color="auto"/>
            <w:right w:val="none" w:sz="0" w:space="0" w:color="auto"/>
          </w:divBdr>
        </w:div>
        <w:div w:id="2144882530">
          <w:marLeft w:val="0"/>
          <w:marRight w:val="0"/>
          <w:marTop w:val="0"/>
          <w:marBottom w:val="0"/>
          <w:divBdr>
            <w:top w:val="none" w:sz="0" w:space="0" w:color="auto"/>
            <w:left w:val="none" w:sz="0" w:space="0" w:color="auto"/>
            <w:bottom w:val="none" w:sz="0" w:space="0" w:color="auto"/>
            <w:right w:val="none" w:sz="0" w:space="0" w:color="auto"/>
          </w:divBdr>
        </w:div>
        <w:div w:id="1986204246">
          <w:marLeft w:val="0"/>
          <w:marRight w:val="0"/>
          <w:marTop w:val="0"/>
          <w:marBottom w:val="0"/>
          <w:divBdr>
            <w:top w:val="none" w:sz="0" w:space="0" w:color="auto"/>
            <w:left w:val="none" w:sz="0" w:space="0" w:color="auto"/>
            <w:bottom w:val="none" w:sz="0" w:space="0" w:color="auto"/>
            <w:right w:val="none" w:sz="0" w:space="0" w:color="auto"/>
          </w:divBdr>
        </w:div>
        <w:div w:id="1923247819">
          <w:marLeft w:val="0"/>
          <w:marRight w:val="0"/>
          <w:marTop w:val="0"/>
          <w:marBottom w:val="0"/>
          <w:divBdr>
            <w:top w:val="none" w:sz="0" w:space="0" w:color="auto"/>
            <w:left w:val="none" w:sz="0" w:space="0" w:color="auto"/>
            <w:bottom w:val="none" w:sz="0" w:space="0" w:color="auto"/>
            <w:right w:val="none" w:sz="0" w:space="0" w:color="auto"/>
          </w:divBdr>
        </w:div>
        <w:div w:id="388456438">
          <w:marLeft w:val="0"/>
          <w:marRight w:val="0"/>
          <w:marTop w:val="0"/>
          <w:marBottom w:val="0"/>
          <w:divBdr>
            <w:top w:val="none" w:sz="0" w:space="0" w:color="auto"/>
            <w:left w:val="none" w:sz="0" w:space="0" w:color="auto"/>
            <w:bottom w:val="none" w:sz="0" w:space="0" w:color="auto"/>
            <w:right w:val="none" w:sz="0" w:space="0" w:color="auto"/>
          </w:divBdr>
        </w:div>
        <w:div w:id="2086368333">
          <w:marLeft w:val="0"/>
          <w:marRight w:val="0"/>
          <w:marTop w:val="0"/>
          <w:marBottom w:val="0"/>
          <w:divBdr>
            <w:top w:val="none" w:sz="0" w:space="0" w:color="auto"/>
            <w:left w:val="none" w:sz="0" w:space="0" w:color="auto"/>
            <w:bottom w:val="none" w:sz="0" w:space="0" w:color="auto"/>
            <w:right w:val="none" w:sz="0" w:space="0" w:color="auto"/>
          </w:divBdr>
        </w:div>
        <w:div w:id="1289967334">
          <w:marLeft w:val="0"/>
          <w:marRight w:val="0"/>
          <w:marTop w:val="0"/>
          <w:marBottom w:val="0"/>
          <w:divBdr>
            <w:top w:val="none" w:sz="0" w:space="0" w:color="auto"/>
            <w:left w:val="none" w:sz="0" w:space="0" w:color="auto"/>
            <w:bottom w:val="none" w:sz="0" w:space="0" w:color="auto"/>
            <w:right w:val="none" w:sz="0" w:space="0" w:color="auto"/>
          </w:divBdr>
        </w:div>
        <w:div w:id="1752460789">
          <w:marLeft w:val="0"/>
          <w:marRight w:val="0"/>
          <w:marTop w:val="0"/>
          <w:marBottom w:val="0"/>
          <w:divBdr>
            <w:top w:val="none" w:sz="0" w:space="0" w:color="auto"/>
            <w:left w:val="none" w:sz="0" w:space="0" w:color="auto"/>
            <w:bottom w:val="none" w:sz="0" w:space="0" w:color="auto"/>
            <w:right w:val="none" w:sz="0" w:space="0" w:color="auto"/>
          </w:divBdr>
        </w:div>
        <w:div w:id="1765346376">
          <w:marLeft w:val="0"/>
          <w:marRight w:val="0"/>
          <w:marTop w:val="0"/>
          <w:marBottom w:val="0"/>
          <w:divBdr>
            <w:top w:val="none" w:sz="0" w:space="0" w:color="auto"/>
            <w:left w:val="none" w:sz="0" w:space="0" w:color="auto"/>
            <w:bottom w:val="none" w:sz="0" w:space="0" w:color="auto"/>
            <w:right w:val="none" w:sz="0" w:space="0" w:color="auto"/>
          </w:divBdr>
        </w:div>
        <w:div w:id="632102782">
          <w:marLeft w:val="0"/>
          <w:marRight w:val="0"/>
          <w:marTop w:val="0"/>
          <w:marBottom w:val="0"/>
          <w:divBdr>
            <w:top w:val="none" w:sz="0" w:space="0" w:color="auto"/>
            <w:left w:val="none" w:sz="0" w:space="0" w:color="auto"/>
            <w:bottom w:val="none" w:sz="0" w:space="0" w:color="auto"/>
            <w:right w:val="none" w:sz="0" w:space="0" w:color="auto"/>
          </w:divBdr>
        </w:div>
        <w:div w:id="630940043">
          <w:marLeft w:val="0"/>
          <w:marRight w:val="0"/>
          <w:marTop w:val="0"/>
          <w:marBottom w:val="0"/>
          <w:divBdr>
            <w:top w:val="none" w:sz="0" w:space="0" w:color="auto"/>
            <w:left w:val="none" w:sz="0" w:space="0" w:color="auto"/>
            <w:bottom w:val="none" w:sz="0" w:space="0" w:color="auto"/>
            <w:right w:val="none" w:sz="0" w:space="0" w:color="auto"/>
          </w:divBdr>
        </w:div>
        <w:div w:id="1162695840">
          <w:marLeft w:val="0"/>
          <w:marRight w:val="0"/>
          <w:marTop w:val="0"/>
          <w:marBottom w:val="0"/>
          <w:divBdr>
            <w:top w:val="none" w:sz="0" w:space="0" w:color="auto"/>
            <w:left w:val="none" w:sz="0" w:space="0" w:color="auto"/>
            <w:bottom w:val="none" w:sz="0" w:space="0" w:color="auto"/>
            <w:right w:val="none" w:sz="0" w:space="0" w:color="auto"/>
          </w:divBdr>
        </w:div>
      </w:divsChild>
    </w:div>
    <w:div w:id="559482447">
      <w:bodyDiv w:val="1"/>
      <w:marLeft w:val="0"/>
      <w:marRight w:val="0"/>
      <w:marTop w:val="0"/>
      <w:marBottom w:val="0"/>
      <w:divBdr>
        <w:top w:val="none" w:sz="0" w:space="0" w:color="auto"/>
        <w:left w:val="none" w:sz="0" w:space="0" w:color="auto"/>
        <w:bottom w:val="none" w:sz="0" w:space="0" w:color="auto"/>
        <w:right w:val="none" w:sz="0" w:space="0" w:color="auto"/>
      </w:divBdr>
      <w:divsChild>
        <w:div w:id="478958942">
          <w:marLeft w:val="0"/>
          <w:marRight w:val="0"/>
          <w:marTop w:val="0"/>
          <w:marBottom w:val="0"/>
          <w:divBdr>
            <w:top w:val="none" w:sz="0" w:space="0" w:color="auto"/>
            <w:left w:val="none" w:sz="0" w:space="0" w:color="auto"/>
            <w:bottom w:val="none" w:sz="0" w:space="0" w:color="auto"/>
            <w:right w:val="none" w:sz="0" w:space="0" w:color="auto"/>
          </w:divBdr>
          <w:divsChild>
            <w:div w:id="1717854572">
              <w:marLeft w:val="0"/>
              <w:marRight w:val="0"/>
              <w:marTop w:val="0"/>
              <w:marBottom w:val="0"/>
              <w:divBdr>
                <w:top w:val="none" w:sz="0" w:space="0" w:color="auto"/>
                <w:left w:val="none" w:sz="0" w:space="0" w:color="auto"/>
                <w:bottom w:val="none" w:sz="0" w:space="0" w:color="auto"/>
                <w:right w:val="none" w:sz="0" w:space="0" w:color="auto"/>
              </w:divBdr>
              <w:divsChild>
                <w:div w:id="1974290520">
                  <w:marLeft w:val="0"/>
                  <w:marRight w:val="0"/>
                  <w:marTop w:val="0"/>
                  <w:marBottom w:val="0"/>
                  <w:divBdr>
                    <w:top w:val="none" w:sz="0" w:space="0" w:color="auto"/>
                    <w:left w:val="none" w:sz="0" w:space="0" w:color="auto"/>
                    <w:bottom w:val="none" w:sz="0" w:space="0" w:color="auto"/>
                    <w:right w:val="none" w:sz="0" w:space="0" w:color="auto"/>
                  </w:divBdr>
                  <w:divsChild>
                    <w:div w:id="11459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3390">
      <w:bodyDiv w:val="1"/>
      <w:marLeft w:val="0"/>
      <w:marRight w:val="0"/>
      <w:marTop w:val="0"/>
      <w:marBottom w:val="0"/>
      <w:divBdr>
        <w:top w:val="none" w:sz="0" w:space="0" w:color="auto"/>
        <w:left w:val="none" w:sz="0" w:space="0" w:color="auto"/>
        <w:bottom w:val="none" w:sz="0" w:space="0" w:color="auto"/>
        <w:right w:val="none" w:sz="0" w:space="0" w:color="auto"/>
      </w:divBdr>
      <w:divsChild>
        <w:div w:id="3821262">
          <w:marLeft w:val="0"/>
          <w:marRight w:val="0"/>
          <w:marTop w:val="0"/>
          <w:marBottom w:val="0"/>
          <w:divBdr>
            <w:top w:val="none" w:sz="0" w:space="0" w:color="auto"/>
            <w:left w:val="none" w:sz="0" w:space="0" w:color="auto"/>
            <w:bottom w:val="none" w:sz="0" w:space="0" w:color="auto"/>
            <w:right w:val="none" w:sz="0" w:space="0" w:color="auto"/>
          </w:divBdr>
          <w:divsChild>
            <w:div w:id="1324120196">
              <w:marLeft w:val="0"/>
              <w:marRight w:val="0"/>
              <w:marTop w:val="0"/>
              <w:marBottom w:val="0"/>
              <w:divBdr>
                <w:top w:val="none" w:sz="0" w:space="0" w:color="auto"/>
                <w:left w:val="none" w:sz="0" w:space="0" w:color="auto"/>
                <w:bottom w:val="none" w:sz="0" w:space="0" w:color="auto"/>
                <w:right w:val="none" w:sz="0" w:space="0" w:color="auto"/>
              </w:divBdr>
              <w:divsChild>
                <w:div w:id="1029523703">
                  <w:marLeft w:val="0"/>
                  <w:marRight w:val="0"/>
                  <w:marTop w:val="0"/>
                  <w:marBottom w:val="0"/>
                  <w:divBdr>
                    <w:top w:val="none" w:sz="0" w:space="0" w:color="auto"/>
                    <w:left w:val="none" w:sz="0" w:space="0" w:color="auto"/>
                    <w:bottom w:val="none" w:sz="0" w:space="0" w:color="auto"/>
                    <w:right w:val="none" w:sz="0" w:space="0" w:color="auto"/>
                  </w:divBdr>
                  <w:divsChild>
                    <w:div w:id="1966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6275">
      <w:bodyDiv w:val="1"/>
      <w:marLeft w:val="0"/>
      <w:marRight w:val="0"/>
      <w:marTop w:val="0"/>
      <w:marBottom w:val="0"/>
      <w:divBdr>
        <w:top w:val="none" w:sz="0" w:space="0" w:color="auto"/>
        <w:left w:val="none" w:sz="0" w:space="0" w:color="auto"/>
        <w:bottom w:val="none" w:sz="0" w:space="0" w:color="auto"/>
        <w:right w:val="none" w:sz="0" w:space="0" w:color="auto"/>
      </w:divBdr>
      <w:divsChild>
        <w:div w:id="574709677">
          <w:marLeft w:val="0"/>
          <w:marRight w:val="0"/>
          <w:marTop w:val="0"/>
          <w:marBottom w:val="0"/>
          <w:divBdr>
            <w:top w:val="none" w:sz="0" w:space="0" w:color="auto"/>
            <w:left w:val="none" w:sz="0" w:space="0" w:color="auto"/>
            <w:bottom w:val="none" w:sz="0" w:space="0" w:color="auto"/>
            <w:right w:val="none" w:sz="0" w:space="0" w:color="auto"/>
          </w:divBdr>
          <w:divsChild>
            <w:div w:id="1278877326">
              <w:marLeft w:val="0"/>
              <w:marRight w:val="0"/>
              <w:marTop w:val="0"/>
              <w:marBottom w:val="0"/>
              <w:divBdr>
                <w:top w:val="none" w:sz="0" w:space="0" w:color="auto"/>
                <w:left w:val="none" w:sz="0" w:space="0" w:color="auto"/>
                <w:bottom w:val="none" w:sz="0" w:space="0" w:color="auto"/>
                <w:right w:val="none" w:sz="0" w:space="0" w:color="auto"/>
              </w:divBdr>
            </w:div>
            <w:div w:id="878932711">
              <w:marLeft w:val="0"/>
              <w:marRight w:val="0"/>
              <w:marTop w:val="0"/>
              <w:marBottom w:val="0"/>
              <w:divBdr>
                <w:top w:val="none" w:sz="0" w:space="0" w:color="auto"/>
                <w:left w:val="none" w:sz="0" w:space="0" w:color="auto"/>
                <w:bottom w:val="none" w:sz="0" w:space="0" w:color="auto"/>
                <w:right w:val="none" w:sz="0" w:space="0" w:color="auto"/>
              </w:divBdr>
            </w:div>
            <w:div w:id="878128813">
              <w:marLeft w:val="0"/>
              <w:marRight w:val="0"/>
              <w:marTop w:val="0"/>
              <w:marBottom w:val="0"/>
              <w:divBdr>
                <w:top w:val="none" w:sz="0" w:space="0" w:color="auto"/>
                <w:left w:val="none" w:sz="0" w:space="0" w:color="auto"/>
                <w:bottom w:val="none" w:sz="0" w:space="0" w:color="auto"/>
                <w:right w:val="none" w:sz="0" w:space="0" w:color="auto"/>
              </w:divBdr>
            </w:div>
            <w:div w:id="894396402">
              <w:marLeft w:val="0"/>
              <w:marRight w:val="0"/>
              <w:marTop w:val="0"/>
              <w:marBottom w:val="0"/>
              <w:divBdr>
                <w:top w:val="none" w:sz="0" w:space="0" w:color="auto"/>
                <w:left w:val="none" w:sz="0" w:space="0" w:color="auto"/>
                <w:bottom w:val="none" w:sz="0" w:space="0" w:color="auto"/>
                <w:right w:val="none" w:sz="0" w:space="0" w:color="auto"/>
              </w:divBdr>
            </w:div>
            <w:div w:id="1761019884">
              <w:marLeft w:val="0"/>
              <w:marRight w:val="0"/>
              <w:marTop w:val="0"/>
              <w:marBottom w:val="0"/>
              <w:divBdr>
                <w:top w:val="none" w:sz="0" w:space="0" w:color="auto"/>
                <w:left w:val="none" w:sz="0" w:space="0" w:color="auto"/>
                <w:bottom w:val="none" w:sz="0" w:space="0" w:color="auto"/>
                <w:right w:val="none" w:sz="0" w:space="0" w:color="auto"/>
              </w:divBdr>
            </w:div>
            <w:div w:id="1887908258">
              <w:marLeft w:val="0"/>
              <w:marRight w:val="0"/>
              <w:marTop w:val="0"/>
              <w:marBottom w:val="0"/>
              <w:divBdr>
                <w:top w:val="none" w:sz="0" w:space="0" w:color="auto"/>
                <w:left w:val="none" w:sz="0" w:space="0" w:color="auto"/>
                <w:bottom w:val="none" w:sz="0" w:space="0" w:color="auto"/>
                <w:right w:val="none" w:sz="0" w:space="0" w:color="auto"/>
              </w:divBdr>
            </w:div>
            <w:div w:id="423915474">
              <w:marLeft w:val="0"/>
              <w:marRight w:val="0"/>
              <w:marTop w:val="0"/>
              <w:marBottom w:val="0"/>
              <w:divBdr>
                <w:top w:val="none" w:sz="0" w:space="0" w:color="auto"/>
                <w:left w:val="none" w:sz="0" w:space="0" w:color="auto"/>
                <w:bottom w:val="none" w:sz="0" w:space="0" w:color="auto"/>
                <w:right w:val="none" w:sz="0" w:space="0" w:color="auto"/>
              </w:divBdr>
            </w:div>
            <w:div w:id="2021350289">
              <w:marLeft w:val="0"/>
              <w:marRight w:val="0"/>
              <w:marTop w:val="0"/>
              <w:marBottom w:val="0"/>
              <w:divBdr>
                <w:top w:val="none" w:sz="0" w:space="0" w:color="auto"/>
                <w:left w:val="none" w:sz="0" w:space="0" w:color="auto"/>
                <w:bottom w:val="none" w:sz="0" w:space="0" w:color="auto"/>
                <w:right w:val="none" w:sz="0" w:space="0" w:color="auto"/>
              </w:divBdr>
            </w:div>
            <w:div w:id="2004510615">
              <w:marLeft w:val="0"/>
              <w:marRight w:val="0"/>
              <w:marTop w:val="0"/>
              <w:marBottom w:val="0"/>
              <w:divBdr>
                <w:top w:val="none" w:sz="0" w:space="0" w:color="auto"/>
                <w:left w:val="none" w:sz="0" w:space="0" w:color="auto"/>
                <w:bottom w:val="none" w:sz="0" w:space="0" w:color="auto"/>
                <w:right w:val="none" w:sz="0" w:space="0" w:color="auto"/>
              </w:divBdr>
            </w:div>
            <w:div w:id="1000934742">
              <w:marLeft w:val="0"/>
              <w:marRight w:val="0"/>
              <w:marTop w:val="0"/>
              <w:marBottom w:val="0"/>
              <w:divBdr>
                <w:top w:val="none" w:sz="0" w:space="0" w:color="auto"/>
                <w:left w:val="none" w:sz="0" w:space="0" w:color="auto"/>
                <w:bottom w:val="none" w:sz="0" w:space="0" w:color="auto"/>
                <w:right w:val="none" w:sz="0" w:space="0" w:color="auto"/>
              </w:divBdr>
            </w:div>
            <w:div w:id="763645499">
              <w:marLeft w:val="0"/>
              <w:marRight w:val="0"/>
              <w:marTop w:val="0"/>
              <w:marBottom w:val="0"/>
              <w:divBdr>
                <w:top w:val="none" w:sz="0" w:space="0" w:color="auto"/>
                <w:left w:val="none" w:sz="0" w:space="0" w:color="auto"/>
                <w:bottom w:val="none" w:sz="0" w:space="0" w:color="auto"/>
                <w:right w:val="none" w:sz="0" w:space="0" w:color="auto"/>
              </w:divBdr>
            </w:div>
            <w:div w:id="1350637617">
              <w:marLeft w:val="0"/>
              <w:marRight w:val="0"/>
              <w:marTop w:val="0"/>
              <w:marBottom w:val="0"/>
              <w:divBdr>
                <w:top w:val="none" w:sz="0" w:space="0" w:color="auto"/>
                <w:left w:val="none" w:sz="0" w:space="0" w:color="auto"/>
                <w:bottom w:val="none" w:sz="0" w:space="0" w:color="auto"/>
                <w:right w:val="none" w:sz="0" w:space="0" w:color="auto"/>
              </w:divBdr>
            </w:div>
            <w:div w:id="752511984">
              <w:marLeft w:val="0"/>
              <w:marRight w:val="0"/>
              <w:marTop w:val="0"/>
              <w:marBottom w:val="0"/>
              <w:divBdr>
                <w:top w:val="none" w:sz="0" w:space="0" w:color="auto"/>
                <w:left w:val="none" w:sz="0" w:space="0" w:color="auto"/>
                <w:bottom w:val="none" w:sz="0" w:space="0" w:color="auto"/>
                <w:right w:val="none" w:sz="0" w:space="0" w:color="auto"/>
              </w:divBdr>
            </w:div>
            <w:div w:id="252671904">
              <w:marLeft w:val="0"/>
              <w:marRight w:val="0"/>
              <w:marTop w:val="0"/>
              <w:marBottom w:val="0"/>
              <w:divBdr>
                <w:top w:val="none" w:sz="0" w:space="0" w:color="auto"/>
                <w:left w:val="none" w:sz="0" w:space="0" w:color="auto"/>
                <w:bottom w:val="none" w:sz="0" w:space="0" w:color="auto"/>
                <w:right w:val="none" w:sz="0" w:space="0" w:color="auto"/>
              </w:divBdr>
            </w:div>
            <w:div w:id="1325553033">
              <w:marLeft w:val="0"/>
              <w:marRight w:val="0"/>
              <w:marTop w:val="0"/>
              <w:marBottom w:val="0"/>
              <w:divBdr>
                <w:top w:val="none" w:sz="0" w:space="0" w:color="auto"/>
                <w:left w:val="none" w:sz="0" w:space="0" w:color="auto"/>
                <w:bottom w:val="none" w:sz="0" w:space="0" w:color="auto"/>
                <w:right w:val="none" w:sz="0" w:space="0" w:color="auto"/>
              </w:divBdr>
            </w:div>
            <w:div w:id="493643770">
              <w:marLeft w:val="0"/>
              <w:marRight w:val="0"/>
              <w:marTop w:val="0"/>
              <w:marBottom w:val="0"/>
              <w:divBdr>
                <w:top w:val="none" w:sz="0" w:space="0" w:color="auto"/>
                <w:left w:val="none" w:sz="0" w:space="0" w:color="auto"/>
                <w:bottom w:val="none" w:sz="0" w:space="0" w:color="auto"/>
                <w:right w:val="none" w:sz="0" w:space="0" w:color="auto"/>
              </w:divBdr>
            </w:div>
            <w:div w:id="355270914">
              <w:marLeft w:val="0"/>
              <w:marRight w:val="0"/>
              <w:marTop w:val="0"/>
              <w:marBottom w:val="0"/>
              <w:divBdr>
                <w:top w:val="none" w:sz="0" w:space="0" w:color="auto"/>
                <w:left w:val="none" w:sz="0" w:space="0" w:color="auto"/>
                <w:bottom w:val="none" w:sz="0" w:space="0" w:color="auto"/>
                <w:right w:val="none" w:sz="0" w:space="0" w:color="auto"/>
              </w:divBdr>
            </w:div>
            <w:div w:id="541019494">
              <w:marLeft w:val="0"/>
              <w:marRight w:val="0"/>
              <w:marTop w:val="0"/>
              <w:marBottom w:val="0"/>
              <w:divBdr>
                <w:top w:val="none" w:sz="0" w:space="0" w:color="auto"/>
                <w:left w:val="none" w:sz="0" w:space="0" w:color="auto"/>
                <w:bottom w:val="none" w:sz="0" w:space="0" w:color="auto"/>
                <w:right w:val="none" w:sz="0" w:space="0" w:color="auto"/>
              </w:divBdr>
            </w:div>
            <w:div w:id="1716850885">
              <w:marLeft w:val="0"/>
              <w:marRight w:val="0"/>
              <w:marTop w:val="0"/>
              <w:marBottom w:val="0"/>
              <w:divBdr>
                <w:top w:val="none" w:sz="0" w:space="0" w:color="auto"/>
                <w:left w:val="none" w:sz="0" w:space="0" w:color="auto"/>
                <w:bottom w:val="none" w:sz="0" w:space="0" w:color="auto"/>
                <w:right w:val="none" w:sz="0" w:space="0" w:color="auto"/>
              </w:divBdr>
            </w:div>
            <w:div w:id="1613827037">
              <w:marLeft w:val="0"/>
              <w:marRight w:val="0"/>
              <w:marTop w:val="0"/>
              <w:marBottom w:val="0"/>
              <w:divBdr>
                <w:top w:val="none" w:sz="0" w:space="0" w:color="auto"/>
                <w:left w:val="none" w:sz="0" w:space="0" w:color="auto"/>
                <w:bottom w:val="none" w:sz="0" w:space="0" w:color="auto"/>
                <w:right w:val="none" w:sz="0" w:space="0" w:color="auto"/>
              </w:divBdr>
            </w:div>
            <w:div w:id="371199960">
              <w:marLeft w:val="0"/>
              <w:marRight w:val="0"/>
              <w:marTop w:val="0"/>
              <w:marBottom w:val="0"/>
              <w:divBdr>
                <w:top w:val="none" w:sz="0" w:space="0" w:color="auto"/>
                <w:left w:val="none" w:sz="0" w:space="0" w:color="auto"/>
                <w:bottom w:val="none" w:sz="0" w:space="0" w:color="auto"/>
                <w:right w:val="none" w:sz="0" w:space="0" w:color="auto"/>
              </w:divBdr>
            </w:div>
            <w:div w:id="1780489543">
              <w:marLeft w:val="0"/>
              <w:marRight w:val="0"/>
              <w:marTop w:val="0"/>
              <w:marBottom w:val="0"/>
              <w:divBdr>
                <w:top w:val="none" w:sz="0" w:space="0" w:color="auto"/>
                <w:left w:val="none" w:sz="0" w:space="0" w:color="auto"/>
                <w:bottom w:val="none" w:sz="0" w:space="0" w:color="auto"/>
                <w:right w:val="none" w:sz="0" w:space="0" w:color="auto"/>
              </w:divBdr>
            </w:div>
            <w:div w:id="1225524871">
              <w:marLeft w:val="0"/>
              <w:marRight w:val="0"/>
              <w:marTop w:val="0"/>
              <w:marBottom w:val="0"/>
              <w:divBdr>
                <w:top w:val="none" w:sz="0" w:space="0" w:color="auto"/>
                <w:left w:val="none" w:sz="0" w:space="0" w:color="auto"/>
                <w:bottom w:val="none" w:sz="0" w:space="0" w:color="auto"/>
                <w:right w:val="none" w:sz="0" w:space="0" w:color="auto"/>
              </w:divBdr>
            </w:div>
            <w:div w:id="1785802275">
              <w:marLeft w:val="0"/>
              <w:marRight w:val="0"/>
              <w:marTop w:val="0"/>
              <w:marBottom w:val="0"/>
              <w:divBdr>
                <w:top w:val="none" w:sz="0" w:space="0" w:color="auto"/>
                <w:left w:val="none" w:sz="0" w:space="0" w:color="auto"/>
                <w:bottom w:val="none" w:sz="0" w:space="0" w:color="auto"/>
                <w:right w:val="none" w:sz="0" w:space="0" w:color="auto"/>
              </w:divBdr>
            </w:div>
            <w:div w:id="227695371">
              <w:marLeft w:val="0"/>
              <w:marRight w:val="0"/>
              <w:marTop w:val="0"/>
              <w:marBottom w:val="0"/>
              <w:divBdr>
                <w:top w:val="none" w:sz="0" w:space="0" w:color="auto"/>
                <w:left w:val="none" w:sz="0" w:space="0" w:color="auto"/>
                <w:bottom w:val="none" w:sz="0" w:space="0" w:color="auto"/>
                <w:right w:val="none" w:sz="0" w:space="0" w:color="auto"/>
              </w:divBdr>
            </w:div>
            <w:div w:id="1288075918">
              <w:marLeft w:val="0"/>
              <w:marRight w:val="0"/>
              <w:marTop w:val="0"/>
              <w:marBottom w:val="0"/>
              <w:divBdr>
                <w:top w:val="none" w:sz="0" w:space="0" w:color="auto"/>
                <w:left w:val="none" w:sz="0" w:space="0" w:color="auto"/>
                <w:bottom w:val="none" w:sz="0" w:space="0" w:color="auto"/>
                <w:right w:val="none" w:sz="0" w:space="0" w:color="auto"/>
              </w:divBdr>
            </w:div>
            <w:div w:id="1324703385">
              <w:marLeft w:val="0"/>
              <w:marRight w:val="0"/>
              <w:marTop w:val="0"/>
              <w:marBottom w:val="0"/>
              <w:divBdr>
                <w:top w:val="none" w:sz="0" w:space="0" w:color="auto"/>
                <w:left w:val="none" w:sz="0" w:space="0" w:color="auto"/>
                <w:bottom w:val="none" w:sz="0" w:space="0" w:color="auto"/>
                <w:right w:val="none" w:sz="0" w:space="0" w:color="auto"/>
              </w:divBdr>
            </w:div>
            <w:div w:id="719787554">
              <w:marLeft w:val="0"/>
              <w:marRight w:val="0"/>
              <w:marTop w:val="0"/>
              <w:marBottom w:val="0"/>
              <w:divBdr>
                <w:top w:val="none" w:sz="0" w:space="0" w:color="auto"/>
                <w:left w:val="none" w:sz="0" w:space="0" w:color="auto"/>
                <w:bottom w:val="none" w:sz="0" w:space="0" w:color="auto"/>
                <w:right w:val="none" w:sz="0" w:space="0" w:color="auto"/>
              </w:divBdr>
            </w:div>
            <w:div w:id="404885251">
              <w:marLeft w:val="0"/>
              <w:marRight w:val="0"/>
              <w:marTop w:val="0"/>
              <w:marBottom w:val="0"/>
              <w:divBdr>
                <w:top w:val="none" w:sz="0" w:space="0" w:color="auto"/>
                <w:left w:val="none" w:sz="0" w:space="0" w:color="auto"/>
                <w:bottom w:val="none" w:sz="0" w:space="0" w:color="auto"/>
                <w:right w:val="none" w:sz="0" w:space="0" w:color="auto"/>
              </w:divBdr>
            </w:div>
            <w:div w:id="2069719000">
              <w:marLeft w:val="0"/>
              <w:marRight w:val="0"/>
              <w:marTop w:val="0"/>
              <w:marBottom w:val="0"/>
              <w:divBdr>
                <w:top w:val="none" w:sz="0" w:space="0" w:color="auto"/>
                <w:left w:val="none" w:sz="0" w:space="0" w:color="auto"/>
                <w:bottom w:val="none" w:sz="0" w:space="0" w:color="auto"/>
                <w:right w:val="none" w:sz="0" w:space="0" w:color="auto"/>
              </w:divBdr>
            </w:div>
            <w:div w:id="1953437208">
              <w:marLeft w:val="0"/>
              <w:marRight w:val="0"/>
              <w:marTop w:val="0"/>
              <w:marBottom w:val="0"/>
              <w:divBdr>
                <w:top w:val="none" w:sz="0" w:space="0" w:color="auto"/>
                <w:left w:val="none" w:sz="0" w:space="0" w:color="auto"/>
                <w:bottom w:val="none" w:sz="0" w:space="0" w:color="auto"/>
                <w:right w:val="none" w:sz="0" w:space="0" w:color="auto"/>
              </w:divBdr>
            </w:div>
            <w:div w:id="375617073">
              <w:marLeft w:val="0"/>
              <w:marRight w:val="0"/>
              <w:marTop w:val="0"/>
              <w:marBottom w:val="0"/>
              <w:divBdr>
                <w:top w:val="none" w:sz="0" w:space="0" w:color="auto"/>
                <w:left w:val="none" w:sz="0" w:space="0" w:color="auto"/>
                <w:bottom w:val="none" w:sz="0" w:space="0" w:color="auto"/>
                <w:right w:val="none" w:sz="0" w:space="0" w:color="auto"/>
              </w:divBdr>
            </w:div>
            <w:div w:id="1367485374">
              <w:marLeft w:val="0"/>
              <w:marRight w:val="0"/>
              <w:marTop w:val="0"/>
              <w:marBottom w:val="0"/>
              <w:divBdr>
                <w:top w:val="none" w:sz="0" w:space="0" w:color="auto"/>
                <w:left w:val="none" w:sz="0" w:space="0" w:color="auto"/>
                <w:bottom w:val="none" w:sz="0" w:space="0" w:color="auto"/>
                <w:right w:val="none" w:sz="0" w:space="0" w:color="auto"/>
              </w:divBdr>
            </w:div>
            <w:div w:id="905410716">
              <w:marLeft w:val="0"/>
              <w:marRight w:val="0"/>
              <w:marTop w:val="0"/>
              <w:marBottom w:val="0"/>
              <w:divBdr>
                <w:top w:val="none" w:sz="0" w:space="0" w:color="auto"/>
                <w:left w:val="none" w:sz="0" w:space="0" w:color="auto"/>
                <w:bottom w:val="none" w:sz="0" w:space="0" w:color="auto"/>
                <w:right w:val="none" w:sz="0" w:space="0" w:color="auto"/>
              </w:divBdr>
            </w:div>
            <w:div w:id="739057788">
              <w:marLeft w:val="0"/>
              <w:marRight w:val="0"/>
              <w:marTop w:val="0"/>
              <w:marBottom w:val="0"/>
              <w:divBdr>
                <w:top w:val="none" w:sz="0" w:space="0" w:color="auto"/>
                <w:left w:val="none" w:sz="0" w:space="0" w:color="auto"/>
                <w:bottom w:val="none" w:sz="0" w:space="0" w:color="auto"/>
                <w:right w:val="none" w:sz="0" w:space="0" w:color="auto"/>
              </w:divBdr>
            </w:div>
            <w:div w:id="1483931829">
              <w:marLeft w:val="0"/>
              <w:marRight w:val="0"/>
              <w:marTop w:val="0"/>
              <w:marBottom w:val="0"/>
              <w:divBdr>
                <w:top w:val="none" w:sz="0" w:space="0" w:color="auto"/>
                <w:left w:val="none" w:sz="0" w:space="0" w:color="auto"/>
                <w:bottom w:val="none" w:sz="0" w:space="0" w:color="auto"/>
                <w:right w:val="none" w:sz="0" w:space="0" w:color="auto"/>
              </w:divBdr>
            </w:div>
            <w:div w:id="868025816">
              <w:marLeft w:val="0"/>
              <w:marRight w:val="0"/>
              <w:marTop w:val="0"/>
              <w:marBottom w:val="0"/>
              <w:divBdr>
                <w:top w:val="none" w:sz="0" w:space="0" w:color="auto"/>
                <w:left w:val="none" w:sz="0" w:space="0" w:color="auto"/>
                <w:bottom w:val="none" w:sz="0" w:space="0" w:color="auto"/>
                <w:right w:val="none" w:sz="0" w:space="0" w:color="auto"/>
              </w:divBdr>
            </w:div>
            <w:div w:id="955867028">
              <w:marLeft w:val="0"/>
              <w:marRight w:val="0"/>
              <w:marTop w:val="0"/>
              <w:marBottom w:val="0"/>
              <w:divBdr>
                <w:top w:val="none" w:sz="0" w:space="0" w:color="auto"/>
                <w:left w:val="none" w:sz="0" w:space="0" w:color="auto"/>
                <w:bottom w:val="none" w:sz="0" w:space="0" w:color="auto"/>
                <w:right w:val="none" w:sz="0" w:space="0" w:color="auto"/>
              </w:divBdr>
            </w:div>
            <w:div w:id="1245185936">
              <w:marLeft w:val="0"/>
              <w:marRight w:val="0"/>
              <w:marTop w:val="0"/>
              <w:marBottom w:val="0"/>
              <w:divBdr>
                <w:top w:val="none" w:sz="0" w:space="0" w:color="auto"/>
                <w:left w:val="none" w:sz="0" w:space="0" w:color="auto"/>
                <w:bottom w:val="none" w:sz="0" w:space="0" w:color="auto"/>
                <w:right w:val="none" w:sz="0" w:space="0" w:color="auto"/>
              </w:divBdr>
            </w:div>
            <w:div w:id="948706724">
              <w:marLeft w:val="0"/>
              <w:marRight w:val="0"/>
              <w:marTop w:val="0"/>
              <w:marBottom w:val="0"/>
              <w:divBdr>
                <w:top w:val="none" w:sz="0" w:space="0" w:color="auto"/>
                <w:left w:val="none" w:sz="0" w:space="0" w:color="auto"/>
                <w:bottom w:val="none" w:sz="0" w:space="0" w:color="auto"/>
                <w:right w:val="none" w:sz="0" w:space="0" w:color="auto"/>
              </w:divBdr>
            </w:div>
            <w:div w:id="887107357">
              <w:marLeft w:val="0"/>
              <w:marRight w:val="0"/>
              <w:marTop w:val="0"/>
              <w:marBottom w:val="0"/>
              <w:divBdr>
                <w:top w:val="none" w:sz="0" w:space="0" w:color="auto"/>
                <w:left w:val="none" w:sz="0" w:space="0" w:color="auto"/>
                <w:bottom w:val="none" w:sz="0" w:space="0" w:color="auto"/>
                <w:right w:val="none" w:sz="0" w:space="0" w:color="auto"/>
              </w:divBdr>
            </w:div>
            <w:div w:id="2054500015">
              <w:marLeft w:val="0"/>
              <w:marRight w:val="0"/>
              <w:marTop w:val="0"/>
              <w:marBottom w:val="0"/>
              <w:divBdr>
                <w:top w:val="none" w:sz="0" w:space="0" w:color="auto"/>
                <w:left w:val="none" w:sz="0" w:space="0" w:color="auto"/>
                <w:bottom w:val="none" w:sz="0" w:space="0" w:color="auto"/>
                <w:right w:val="none" w:sz="0" w:space="0" w:color="auto"/>
              </w:divBdr>
            </w:div>
            <w:div w:id="2089568963">
              <w:marLeft w:val="0"/>
              <w:marRight w:val="0"/>
              <w:marTop w:val="0"/>
              <w:marBottom w:val="0"/>
              <w:divBdr>
                <w:top w:val="none" w:sz="0" w:space="0" w:color="auto"/>
                <w:left w:val="none" w:sz="0" w:space="0" w:color="auto"/>
                <w:bottom w:val="none" w:sz="0" w:space="0" w:color="auto"/>
                <w:right w:val="none" w:sz="0" w:space="0" w:color="auto"/>
              </w:divBdr>
            </w:div>
            <w:div w:id="1072703528">
              <w:marLeft w:val="0"/>
              <w:marRight w:val="0"/>
              <w:marTop w:val="0"/>
              <w:marBottom w:val="0"/>
              <w:divBdr>
                <w:top w:val="none" w:sz="0" w:space="0" w:color="auto"/>
                <w:left w:val="none" w:sz="0" w:space="0" w:color="auto"/>
                <w:bottom w:val="none" w:sz="0" w:space="0" w:color="auto"/>
                <w:right w:val="none" w:sz="0" w:space="0" w:color="auto"/>
              </w:divBdr>
            </w:div>
            <w:div w:id="281612191">
              <w:marLeft w:val="0"/>
              <w:marRight w:val="0"/>
              <w:marTop w:val="0"/>
              <w:marBottom w:val="0"/>
              <w:divBdr>
                <w:top w:val="none" w:sz="0" w:space="0" w:color="auto"/>
                <w:left w:val="none" w:sz="0" w:space="0" w:color="auto"/>
                <w:bottom w:val="none" w:sz="0" w:space="0" w:color="auto"/>
                <w:right w:val="none" w:sz="0" w:space="0" w:color="auto"/>
              </w:divBdr>
            </w:div>
            <w:div w:id="1250384504">
              <w:marLeft w:val="0"/>
              <w:marRight w:val="0"/>
              <w:marTop w:val="0"/>
              <w:marBottom w:val="0"/>
              <w:divBdr>
                <w:top w:val="none" w:sz="0" w:space="0" w:color="auto"/>
                <w:left w:val="none" w:sz="0" w:space="0" w:color="auto"/>
                <w:bottom w:val="none" w:sz="0" w:space="0" w:color="auto"/>
                <w:right w:val="none" w:sz="0" w:space="0" w:color="auto"/>
              </w:divBdr>
            </w:div>
            <w:div w:id="1041397815">
              <w:marLeft w:val="0"/>
              <w:marRight w:val="0"/>
              <w:marTop w:val="0"/>
              <w:marBottom w:val="0"/>
              <w:divBdr>
                <w:top w:val="none" w:sz="0" w:space="0" w:color="auto"/>
                <w:left w:val="none" w:sz="0" w:space="0" w:color="auto"/>
                <w:bottom w:val="none" w:sz="0" w:space="0" w:color="auto"/>
                <w:right w:val="none" w:sz="0" w:space="0" w:color="auto"/>
              </w:divBdr>
            </w:div>
            <w:div w:id="1886285964">
              <w:marLeft w:val="0"/>
              <w:marRight w:val="0"/>
              <w:marTop w:val="0"/>
              <w:marBottom w:val="0"/>
              <w:divBdr>
                <w:top w:val="none" w:sz="0" w:space="0" w:color="auto"/>
                <w:left w:val="none" w:sz="0" w:space="0" w:color="auto"/>
                <w:bottom w:val="none" w:sz="0" w:space="0" w:color="auto"/>
                <w:right w:val="none" w:sz="0" w:space="0" w:color="auto"/>
              </w:divBdr>
            </w:div>
            <w:div w:id="1203593200">
              <w:marLeft w:val="0"/>
              <w:marRight w:val="0"/>
              <w:marTop w:val="0"/>
              <w:marBottom w:val="0"/>
              <w:divBdr>
                <w:top w:val="none" w:sz="0" w:space="0" w:color="auto"/>
                <w:left w:val="none" w:sz="0" w:space="0" w:color="auto"/>
                <w:bottom w:val="none" w:sz="0" w:space="0" w:color="auto"/>
                <w:right w:val="none" w:sz="0" w:space="0" w:color="auto"/>
              </w:divBdr>
            </w:div>
            <w:div w:id="731124844">
              <w:marLeft w:val="0"/>
              <w:marRight w:val="0"/>
              <w:marTop w:val="0"/>
              <w:marBottom w:val="0"/>
              <w:divBdr>
                <w:top w:val="none" w:sz="0" w:space="0" w:color="auto"/>
                <w:left w:val="none" w:sz="0" w:space="0" w:color="auto"/>
                <w:bottom w:val="none" w:sz="0" w:space="0" w:color="auto"/>
                <w:right w:val="none" w:sz="0" w:space="0" w:color="auto"/>
              </w:divBdr>
            </w:div>
            <w:div w:id="1913349200">
              <w:marLeft w:val="0"/>
              <w:marRight w:val="0"/>
              <w:marTop w:val="0"/>
              <w:marBottom w:val="0"/>
              <w:divBdr>
                <w:top w:val="none" w:sz="0" w:space="0" w:color="auto"/>
                <w:left w:val="none" w:sz="0" w:space="0" w:color="auto"/>
                <w:bottom w:val="none" w:sz="0" w:space="0" w:color="auto"/>
                <w:right w:val="none" w:sz="0" w:space="0" w:color="auto"/>
              </w:divBdr>
            </w:div>
            <w:div w:id="2043896984">
              <w:marLeft w:val="0"/>
              <w:marRight w:val="0"/>
              <w:marTop w:val="0"/>
              <w:marBottom w:val="0"/>
              <w:divBdr>
                <w:top w:val="none" w:sz="0" w:space="0" w:color="auto"/>
                <w:left w:val="none" w:sz="0" w:space="0" w:color="auto"/>
                <w:bottom w:val="none" w:sz="0" w:space="0" w:color="auto"/>
                <w:right w:val="none" w:sz="0" w:space="0" w:color="auto"/>
              </w:divBdr>
            </w:div>
            <w:div w:id="874923041">
              <w:marLeft w:val="0"/>
              <w:marRight w:val="0"/>
              <w:marTop w:val="0"/>
              <w:marBottom w:val="0"/>
              <w:divBdr>
                <w:top w:val="none" w:sz="0" w:space="0" w:color="auto"/>
                <w:left w:val="none" w:sz="0" w:space="0" w:color="auto"/>
                <w:bottom w:val="none" w:sz="0" w:space="0" w:color="auto"/>
                <w:right w:val="none" w:sz="0" w:space="0" w:color="auto"/>
              </w:divBdr>
            </w:div>
            <w:div w:id="1387947628">
              <w:marLeft w:val="0"/>
              <w:marRight w:val="0"/>
              <w:marTop w:val="0"/>
              <w:marBottom w:val="0"/>
              <w:divBdr>
                <w:top w:val="none" w:sz="0" w:space="0" w:color="auto"/>
                <w:left w:val="none" w:sz="0" w:space="0" w:color="auto"/>
                <w:bottom w:val="none" w:sz="0" w:space="0" w:color="auto"/>
                <w:right w:val="none" w:sz="0" w:space="0" w:color="auto"/>
              </w:divBdr>
            </w:div>
            <w:div w:id="1503859345">
              <w:marLeft w:val="0"/>
              <w:marRight w:val="0"/>
              <w:marTop w:val="0"/>
              <w:marBottom w:val="0"/>
              <w:divBdr>
                <w:top w:val="none" w:sz="0" w:space="0" w:color="auto"/>
                <w:left w:val="none" w:sz="0" w:space="0" w:color="auto"/>
                <w:bottom w:val="none" w:sz="0" w:space="0" w:color="auto"/>
                <w:right w:val="none" w:sz="0" w:space="0" w:color="auto"/>
              </w:divBdr>
            </w:div>
            <w:div w:id="1619139714">
              <w:marLeft w:val="0"/>
              <w:marRight w:val="0"/>
              <w:marTop w:val="0"/>
              <w:marBottom w:val="0"/>
              <w:divBdr>
                <w:top w:val="none" w:sz="0" w:space="0" w:color="auto"/>
                <w:left w:val="none" w:sz="0" w:space="0" w:color="auto"/>
                <w:bottom w:val="none" w:sz="0" w:space="0" w:color="auto"/>
                <w:right w:val="none" w:sz="0" w:space="0" w:color="auto"/>
              </w:divBdr>
            </w:div>
            <w:div w:id="754011348">
              <w:marLeft w:val="0"/>
              <w:marRight w:val="0"/>
              <w:marTop w:val="0"/>
              <w:marBottom w:val="0"/>
              <w:divBdr>
                <w:top w:val="none" w:sz="0" w:space="0" w:color="auto"/>
                <w:left w:val="none" w:sz="0" w:space="0" w:color="auto"/>
                <w:bottom w:val="none" w:sz="0" w:space="0" w:color="auto"/>
                <w:right w:val="none" w:sz="0" w:space="0" w:color="auto"/>
              </w:divBdr>
            </w:div>
            <w:div w:id="197396718">
              <w:marLeft w:val="0"/>
              <w:marRight w:val="0"/>
              <w:marTop w:val="0"/>
              <w:marBottom w:val="0"/>
              <w:divBdr>
                <w:top w:val="none" w:sz="0" w:space="0" w:color="auto"/>
                <w:left w:val="none" w:sz="0" w:space="0" w:color="auto"/>
                <w:bottom w:val="none" w:sz="0" w:space="0" w:color="auto"/>
                <w:right w:val="none" w:sz="0" w:space="0" w:color="auto"/>
              </w:divBdr>
            </w:div>
            <w:div w:id="366108636">
              <w:marLeft w:val="0"/>
              <w:marRight w:val="0"/>
              <w:marTop w:val="0"/>
              <w:marBottom w:val="0"/>
              <w:divBdr>
                <w:top w:val="none" w:sz="0" w:space="0" w:color="auto"/>
                <w:left w:val="none" w:sz="0" w:space="0" w:color="auto"/>
                <w:bottom w:val="none" w:sz="0" w:space="0" w:color="auto"/>
                <w:right w:val="none" w:sz="0" w:space="0" w:color="auto"/>
              </w:divBdr>
            </w:div>
            <w:div w:id="250546973">
              <w:marLeft w:val="0"/>
              <w:marRight w:val="0"/>
              <w:marTop w:val="0"/>
              <w:marBottom w:val="0"/>
              <w:divBdr>
                <w:top w:val="none" w:sz="0" w:space="0" w:color="auto"/>
                <w:left w:val="none" w:sz="0" w:space="0" w:color="auto"/>
                <w:bottom w:val="none" w:sz="0" w:space="0" w:color="auto"/>
                <w:right w:val="none" w:sz="0" w:space="0" w:color="auto"/>
              </w:divBdr>
            </w:div>
            <w:div w:id="1401638006">
              <w:marLeft w:val="0"/>
              <w:marRight w:val="0"/>
              <w:marTop w:val="0"/>
              <w:marBottom w:val="0"/>
              <w:divBdr>
                <w:top w:val="none" w:sz="0" w:space="0" w:color="auto"/>
                <w:left w:val="none" w:sz="0" w:space="0" w:color="auto"/>
                <w:bottom w:val="none" w:sz="0" w:space="0" w:color="auto"/>
                <w:right w:val="none" w:sz="0" w:space="0" w:color="auto"/>
              </w:divBdr>
            </w:div>
            <w:div w:id="1820534972">
              <w:marLeft w:val="0"/>
              <w:marRight w:val="0"/>
              <w:marTop w:val="0"/>
              <w:marBottom w:val="0"/>
              <w:divBdr>
                <w:top w:val="none" w:sz="0" w:space="0" w:color="auto"/>
                <w:left w:val="none" w:sz="0" w:space="0" w:color="auto"/>
                <w:bottom w:val="none" w:sz="0" w:space="0" w:color="auto"/>
                <w:right w:val="none" w:sz="0" w:space="0" w:color="auto"/>
              </w:divBdr>
            </w:div>
            <w:div w:id="1472097942">
              <w:marLeft w:val="0"/>
              <w:marRight w:val="0"/>
              <w:marTop w:val="0"/>
              <w:marBottom w:val="0"/>
              <w:divBdr>
                <w:top w:val="none" w:sz="0" w:space="0" w:color="auto"/>
                <w:left w:val="none" w:sz="0" w:space="0" w:color="auto"/>
                <w:bottom w:val="none" w:sz="0" w:space="0" w:color="auto"/>
                <w:right w:val="none" w:sz="0" w:space="0" w:color="auto"/>
              </w:divBdr>
            </w:div>
            <w:div w:id="574248558">
              <w:marLeft w:val="0"/>
              <w:marRight w:val="0"/>
              <w:marTop w:val="0"/>
              <w:marBottom w:val="0"/>
              <w:divBdr>
                <w:top w:val="none" w:sz="0" w:space="0" w:color="auto"/>
                <w:left w:val="none" w:sz="0" w:space="0" w:color="auto"/>
                <w:bottom w:val="none" w:sz="0" w:space="0" w:color="auto"/>
                <w:right w:val="none" w:sz="0" w:space="0" w:color="auto"/>
              </w:divBdr>
            </w:div>
            <w:div w:id="1641761835">
              <w:marLeft w:val="0"/>
              <w:marRight w:val="0"/>
              <w:marTop w:val="0"/>
              <w:marBottom w:val="0"/>
              <w:divBdr>
                <w:top w:val="none" w:sz="0" w:space="0" w:color="auto"/>
                <w:left w:val="none" w:sz="0" w:space="0" w:color="auto"/>
                <w:bottom w:val="none" w:sz="0" w:space="0" w:color="auto"/>
                <w:right w:val="none" w:sz="0" w:space="0" w:color="auto"/>
              </w:divBdr>
            </w:div>
            <w:div w:id="592517839">
              <w:marLeft w:val="0"/>
              <w:marRight w:val="0"/>
              <w:marTop w:val="0"/>
              <w:marBottom w:val="0"/>
              <w:divBdr>
                <w:top w:val="none" w:sz="0" w:space="0" w:color="auto"/>
                <w:left w:val="none" w:sz="0" w:space="0" w:color="auto"/>
                <w:bottom w:val="none" w:sz="0" w:space="0" w:color="auto"/>
                <w:right w:val="none" w:sz="0" w:space="0" w:color="auto"/>
              </w:divBdr>
            </w:div>
            <w:div w:id="240481708">
              <w:marLeft w:val="0"/>
              <w:marRight w:val="0"/>
              <w:marTop w:val="0"/>
              <w:marBottom w:val="0"/>
              <w:divBdr>
                <w:top w:val="none" w:sz="0" w:space="0" w:color="auto"/>
                <w:left w:val="none" w:sz="0" w:space="0" w:color="auto"/>
                <w:bottom w:val="none" w:sz="0" w:space="0" w:color="auto"/>
                <w:right w:val="none" w:sz="0" w:space="0" w:color="auto"/>
              </w:divBdr>
            </w:div>
            <w:div w:id="28728416">
              <w:marLeft w:val="0"/>
              <w:marRight w:val="0"/>
              <w:marTop w:val="0"/>
              <w:marBottom w:val="0"/>
              <w:divBdr>
                <w:top w:val="none" w:sz="0" w:space="0" w:color="auto"/>
                <w:left w:val="none" w:sz="0" w:space="0" w:color="auto"/>
                <w:bottom w:val="none" w:sz="0" w:space="0" w:color="auto"/>
                <w:right w:val="none" w:sz="0" w:space="0" w:color="auto"/>
              </w:divBdr>
            </w:div>
            <w:div w:id="1912765702">
              <w:marLeft w:val="0"/>
              <w:marRight w:val="0"/>
              <w:marTop w:val="0"/>
              <w:marBottom w:val="0"/>
              <w:divBdr>
                <w:top w:val="none" w:sz="0" w:space="0" w:color="auto"/>
                <w:left w:val="none" w:sz="0" w:space="0" w:color="auto"/>
                <w:bottom w:val="none" w:sz="0" w:space="0" w:color="auto"/>
                <w:right w:val="none" w:sz="0" w:space="0" w:color="auto"/>
              </w:divBdr>
            </w:div>
            <w:div w:id="1973821939">
              <w:marLeft w:val="0"/>
              <w:marRight w:val="0"/>
              <w:marTop w:val="0"/>
              <w:marBottom w:val="0"/>
              <w:divBdr>
                <w:top w:val="none" w:sz="0" w:space="0" w:color="auto"/>
                <w:left w:val="none" w:sz="0" w:space="0" w:color="auto"/>
                <w:bottom w:val="none" w:sz="0" w:space="0" w:color="auto"/>
                <w:right w:val="none" w:sz="0" w:space="0" w:color="auto"/>
              </w:divBdr>
            </w:div>
            <w:div w:id="1760104931">
              <w:marLeft w:val="0"/>
              <w:marRight w:val="0"/>
              <w:marTop w:val="0"/>
              <w:marBottom w:val="0"/>
              <w:divBdr>
                <w:top w:val="none" w:sz="0" w:space="0" w:color="auto"/>
                <w:left w:val="none" w:sz="0" w:space="0" w:color="auto"/>
                <w:bottom w:val="none" w:sz="0" w:space="0" w:color="auto"/>
                <w:right w:val="none" w:sz="0" w:space="0" w:color="auto"/>
              </w:divBdr>
            </w:div>
            <w:div w:id="1345741847">
              <w:marLeft w:val="0"/>
              <w:marRight w:val="0"/>
              <w:marTop w:val="0"/>
              <w:marBottom w:val="0"/>
              <w:divBdr>
                <w:top w:val="none" w:sz="0" w:space="0" w:color="auto"/>
                <w:left w:val="none" w:sz="0" w:space="0" w:color="auto"/>
                <w:bottom w:val="none" w:sz="0" w:space="0" w:color="auto"/>
                <w:right w:val="none" w:sz="0" w:space="0" w:color="auto"/>
              </w:divBdr>
            </w:div>
            <w:div w:id="1999386274">
              <w:marLeft w:val="0"/>
              <w:marRight w:val="0"/>
              <w:marTop w:val="0"/>
              <w:marBottom w:val="0"/>
              <w:divBdr>
                <w:top w:val="none" w:sz="0" w:space="0" w:color="auto"/>
                <w:left w:val="none" w:sz="0" w:space="0" w:color="auto"/>
                <w:bottom w:val="none" w:sz="0" w:space="0" w:color="auto"/>
                <w:right w:val="none" w:sz="0" w:space="0" w:color="auto"/>
              </w:divBdr>
            </w:div>
            <w:div w:id="63185459">
              <w:marLeft w:val="0"/>
              <w:marRight w:val="0"/>
              <w:marTop w:val="0"/>
              <w:marBottom w:val="0"/>
              <w:divBdr>
                <w:top w:val="none" w:sz="0" w:space="0" w:color="auto"/>
                <w:left w:val="none" w:sz="0" w:space="0" w:color="auto"/>
                <w:bottom w:val="none" w:sz="0" w:space="0" w:color="auto"/>
                <w:right w:val="none" w:sz="0" w:space="0" w:color="auto"/>
              </w:divBdr>
            </w:div>
            <w:div w:id="5136088">
              <w:marLeft w:val="0"/>
              <w:marRight w:val="0"/>
              <w:marTop w:val="0"/>
              <w:marBottom w:val="0"/>
              <w:divBdr>
                <w:top w:val="none" w:sz="0" w:space="0" w:color="auto"/>
                <w:left w:val="none" w:sz="0" w:space="0" w:color="auto"/>
                <w:bottom w:val="none" w:sz="0" w:space="0" w:color="auto"/>
                <w:right w:val="none" w:sz="0" w:space="0" w:color="auto"/>
              </w:divBdr>
            </w:div>
            <w:div w:id="642780277">
              <w:marLeft w:val="0"/>
              <w:marRight w:val="0"/>
              <w:marTop w:val="0"/>
              <w:marBottom w:val="0"/>
              <w:divBdr>
                <w:top w:val="none" w:sz="0" w:space="0" w:color="auto"/>
                <w:left w:val="none" w:sz="0" w:space="0" w:color="auto"/>
                <w:bottom w:val="none" w:sz="0" w:space="0" w:color="auto"/>
                <w:right w:val="none" w:sz="0" w:space="0" w:color="auto"/>
              </w:divBdr>
            </w:div>
            <w:div w:id="1778400558">
              <w:marLeft w:val="0"/>
              <w:marRight w:val="0"/>
              <w:marTop w:val="0"/>
              <w:marBottom w:val="0"/>
              <w:divBdr>
                <w:top w:val="none" w:sz="0" w:space="0" w:color="auto"/>
                <w:left w:val="none" w:sz="0" w:space="0" w:color="auto"/>
                <w:bottom w:val="none" w:sz="0" w:space="0" w:color="auto"/>
                <w:right w:val="none" w:sz="0" w:space="0" w:color="auto"/>
              </w:divBdr>
            </w:div>
            <w:div w:id="657806319">
              <w:marLeft w:val="0"/>
              <w:marRight w:val="0"/>
              <w:marTop w:val="0"/>
              <w:marBottom w:val="0"/>
              <w:divBdr>
                <w:top w:val="none" w:sz="0" w:space="0" w:color="auto"/>
                <w:left w:val="none" w:sz="0" w:space="0" w:color="auto"/>
                <w:bottom w:val="none" w:sz="0" w:space="0" w:color="auto"/>
                <w:right w:val="none" w:sz="0" w:space="0" w:color="auto"/>
              </w:divBdr>
            </w:div>
            <w:div w:id="169294702">
              <w:marLeft w:val="0"/>
              <w:marRight w:val="0"/>
              <w:marTop w:val="0"/>
              <w:marBottom w:val="0"/>
              <w:divBdr>
                <w:top w:val="none" w:sz="0" w:space="0" w:color="auto"/>
                <w:left w:val="none" w:sz="0" w:space="0" w:color="auto"/>
                <w:bottom w:val="none" w:sz="0" w:space="0" w:color="auto"/>
                <w:right w:val="none" w:sz="0" w:space="0" w:color="auto"/>
              </w:divBdr>
            </w:div>
            <w:div w:id="155806837">
              <w:marLeft w:val="0"/>
              <w:marRight w:val="0"/>
              <w:marTop w:val="0"/>
              <w:marBottom w:val="0"/>
              <w:divBdr>
                <w:top w:val="none" w:sz="0" w:space="0" w:color="auto"/>
                <w:left w:val="none" w:sz="0" w:space="0" w:color="auto"/>
                <w:bottom w:val="none" w:sz="0" w:space="0" w:color="auto"/>
                <w:right w:val="none" w:sz="0" w:space="0" w:color="auto"/>
              </w:divBdr>
            </w:div>
            <w:div w:id="1586455752">
              <w:marLeft w:val="0"/>
              <w:marRight w:val="0"/>
              <w:marTop w:val="0"/>
              <w:marBottom w:val="0"/>
              <w:divBdr>
                <w:top w:val="none" w:sz="0" w:space="0" w:color="auto"/>
                <w:left w:val="none" w:sz="0" w:space="0" w:color="auto"/>
                <w:bottom w:val="none" w:sz="0" w:space="0" w:color="auto"/>
                <w:right w:val="none" w:sz="0" w:space="0" w:color="auto"/>
              </w:divBdr>
            </w:div>
            <w:div w:id="1786385596">
              <w:marLeft w:val="0"/>
              <w:marRight w:val="0"/>
              <w:marTop w:val="0"/>
              <w:marBottom w:val="0"/>
              <w:divBdr>
                <w:top w:val="none" w:sz="0" w:space="0" w:color="auto"/>
                <w:left w:val="none" w:sz="0" w:space="0" w:color="auto"/>
                <w:bottom w:val="none" w:sz="0" w:space="0" w:color="auto"/>
                <w:right w:val="none" w:sz="0" w:space="0" w:color="auto"/>
              </w:divBdr>
            </w:div>
            <w:div w:id="2097286349">
              <w:marLeft w:val="0"/>
              <w:marRight w:val="0"/>
              <w:marTop w:val="0"/>
              <w:marBottom w:val="0"/>
              <w:divBdr>
                <w:top w:val="none" w:sz="0" w:space="0" w:color="auto"/>
                <w:left w:val="none" w:sz="0" w:space="0" w:color="auto"/>
                <w:bottom w:val="none" w:sz="0" w:space="0" w:color="auto"/>
                <w:right w:val="none" w:sz="0" w:space="0" w:color="auto"/>
              </w:divBdr>
            </w:div>
            <w:div w:id="582488889">
              <w:marLeft w:val="0"/>
              <w:marRight w:val="0"/>
              <w:marTop w:val="0"/>
              <w:marBottom w:val="0"/>
              <w:divBdr>
                <w:top w:val="none" w:sz="0" w:space="0" w:color="auto"/>
                <w:left w:val="none" w:sz="0" w:space="0" w:color="auto"/>
                <w:bottom w:val="none" w:sz="0" w:space="0" w:color="auto"/>
                <w:right w:val="none" w:sz="0" w:space="0" w:color="auto"/>
              </w:divBdr>
            </w:div>
            <w:div w:id="1824662693">
              <w:marLeft w:val="0"/>
              <w:marRight w:val="0"/>
              <w:marTop w:val="0"/>
              <w:marBottom w:val="0"/>
              <w:divBdr>
                <w:top w:val="none" w:sz="0" w:space="0" w:color="auto"/>
                <w:left w:val="none" w:sz="0" w:space="0" w:color="auto"/>
                <w:bottom w:val="none" w:sz="0" w:space="0" w:color="auto"/>
                <w:right w:val="none" w:sz="0" w:space="0" w:color="auto"/>
              </w:divBdr>
            </w:div>
            <w:div w:id="1315334392">
              <w:marLeft w:val="0"/>
              <w:marRight w:val="0"/>
              <w:marTop w:val="0"/>
              <w:marBottom w:val="0"/>
              <w:divBdr>
                <w:top w:val="none" w:sz="0" w:space="0" w:color="auto"/>
                <w:left w:val="none" w:sz="0" w:space="0" w:color="auto"/>
                <w:bottom w:val="none" w:sz="0" w:space="0" w:color="auto"/>
                <w:right w:val="none" w:sz="0" w:space="0" w:color="auto"/>
              </w:divBdr>
            </w:div>
            <w:div w:id="594097002">
              <w:marLeft w:val="0"/>
              <w:marRight w:val="0"/>
              <w:marTop w:val="0"/>
              <w:marBottom w:val="0"/>
              <w:divBdr>
                <w:top w:val="none" w:sz="0" w:space="0" w:color="auto"/>
                <w:left w:val="none" w:sz="0" w:space="0" w:color="auto"/>
                <w:bottom w:val="none" w:sz="0" w:space="0" w:color="auto"/>
                <w:right w:val="none" w:sz="0" w:space="0" w:color="auto"/>
              </w:divBdr>
            </w:div>
            <w:div w:id="86192541">
              <w:marLeft w:val="0"/>
              <w:marRight w:val="0"/>
              <w:marTop w:val="0"/>
              <w:marBottom w:val="0"/>
              <w:divBdr>
                <w:top w:val="none" w:sz="0" w:space="0" w:color="auto"/>
                <w:left w:val="none" w:sz="0" w:space="0" w:color="auto"/>
                <w:bottom w:val="none" w:sz="0" w:space="0" w:color="auto"/>
                <w:right w:val="none" w:sz="0" w:space="0" w:color="auto"/>
              </w:divBdr>
            </w:div>
            <w:div w:id="1771900078">
              <w:marLeft w:val="0"/>
              <w:marRight w:val="0"/>
              <w:marTop w:val="0"/>
              <w:marBottom w:val="0"/>
              <w:divBdr>
                <w:top w:val="none" w:sz="0" w:space="0" w:color="auto"/>
                <w:left w:val="none" w:sz="0" w:space="0" w:color="auto"/>
                <w:bottom w:val="none" w:sz="0" w:space="0" w:color="auto"/>
                <w:right w:val="none" w:sz="0" w:space="0" w:color="auto"/>
              </w:divBdr>
            </w:div>
            <w:div w:id="1902061735">
              <w:marLeft w:val="0"/>
              <w:marRight w:val="0"/>
              <w:marTop w:val="0"/>
              <w:marBottom w:val="0"/>
              <w:divBdr>
                <w:top w:val="none" w:sz="0" w:space="0" w:color="auto"/>
                <w:left w:val="none" w:sz="0" w:space="0" w:color="auto"/>
                <w:bottom w:val="none" w:sz="0" w:space="0" w:color="auto"/>
                <w:right w:val="none" w:sz="0" w:space="0" w:color="auto"/>
              </w:divBdr>
            </w:div>
            <w:div w:id="758868092">
              <w:marLeft w:val="0"/>
              <w:marRight w:val="0"/>
              <w:marTop w:val="0"/>
              <w:marBottom w:val="0"/>
              <w:divBdr>
                <w:top w:val="none" w:sz="0" w:space="0" w:color="auto"/>
                <w:left w:val="none" w:sz="0" w:space="0" w:color="auto"/>
                <w:bottom w:val="none" w:sz="0" w:space="0" w:color="auto"/>
                <w:right w:val="none" w:sz="0" w:space="0" w:color="auto"/>
              </w:divBdr>
            </w:div>
            <w:div w:id="278219902">
              <w:marLeft w:val="0"/>
              <w:marRight w:val="0"/>
              <w:marTop w:val="0"/>
              <w:marBottom w:val="0"/>
              <w:divBdr>
                <w:top w:val="none" w:sz="0" w:space="0" w:color="auto"/>
                <w:left w:val="none" w:sz="0" w:space="0" w:color="auto"/>
                <w:bottom w:val="none" w:sz="0" w:space="0" w:color="auto"/>
                <w:right w:val="none" w:sz="0" w:space="0" w:color="auto"/>
              </w:divBdr>
            </w:div>
            <w:div w:id="561478885">
              <w:marLeft w:val="0"/>
              <w:marRight w:val="0"/>
              <w:marTop w:val="0"/>
              <w:marBottom w:val="0"/>
              <w:divBdr>
                <w:top w:val="none" w:sz="0" w:space="0" w:color="auto"/>
                <w:left w:val="none" w:sz="0" w:space="0" w:color="auto"/>
                <w:bottom w:val="none" w:sz="0" w:space="0" w:color="auto"/>
                <w:right w:val="none" w:sz="0" w:space="0" w:color="auto"/>
              </w:divBdr>
            </w:div>
            <w:div w:id="197209779">
              <w:marLeft w:val="0"/>
              <w:marRight w:val="0"/>
              <w:marTop w:val="0"/>
              <w:marBottom w:val="0"/>
              <w:divBdr>
                <w:top w:val="none" w:sz="0" w:space="0" w:color="auto"/>
                <w:left w:val="none" w:sz="0" w:space="0" w:color="auto"/>
                <w:bottom w:val="none" w:sz="0" w:space="0" w:color="auto"/>
                <w:right w:val="none" w:sz="0" w:space="0" w:color="auto"/>
              </w:divBdr>
            </w:div>
            <w:div w:id="407650265">
              <w:marLeft w:val="0"/>
              <w:marRight w:val="0"/>
              <w:marTop w:val="0"/>
              <w:marBottom w:val="0"/>
              <w:divBdr>
                <w:top w:val="none" w:sz="0" w:space="0" w:color="auto"/>
                <w:left w:val="none" w:sz="0" w:space="0" w:color="auto"/>
                <w:bottom w:val="none" w:sz="0" w:space="0" w:color="auto"/>
                <w:right w:val="none" w:sz="0" w:space="0" w:color="auto"/>
              </w:divBdr>
            </w:div>
            <w:div w:id="161893022">
              <w:marLeft w:val="0"/>
              <w:marRight w:val="0"/>
              <w:marTop w:val="0"/>
              <w:marBottom w:val="0"/>
              <w:divBdr>
                <w:top w:val="none" w:sz="0" w:space="0" w:color="auto"/>
                <w:left w:val="none" w:sz="0" w:space="0" w:color="auto"/>
                <w:bottom w:val="none" w:sz="0" w:space="0" w:color="auto"/>
                <w:right w:val="none" w:sz="0" w:space="0" w:color="auto"/>
              </w:divBdr>
            </w:div>
            <w:div w:id="617106255">
              <w:marLeft w:val="0"/>
              <w:marRight w:val="0"/>
              <w:marTop w:val="0"/>
              <w:marBottom w:val="0"/>
              <w:divBdr>
                <w:top w:val="none" w:sz="0" w:space="0" w:color="auto"/>
                <w:left w:val="none" w:sz="0" w:space="0" w:color="auto"/>
                <w:bottom w:val="none" w:sz="0" w:space="0" w:color="auto"/>
                <w:right w:val="none" w:sz="0" w:space="0" w:color="auto"/>
              </w:divBdr>
            </w:div>
            <w:div w:id="1014309864">
              <w:marLeft w:val="0"/>
              <w:marRight w:val="0"/>
              <w:marTop w:val="0"/>
              <w:marBottom w:val="0"/>
              <w:divBdr>
                <w:top w:val="none" w:sz="0" w:space="0" w:color="auto"/>
                <w:left w:val="none" w:sz="0" w:space="0" w:color="auto"/>
                <w:bottom w:val="none" w:sz="0" w:space="0" w:color="auto"/>
                <w:right w:val="none" w:sz="0" w:space="0" w:color="auto"/>
              </w:divBdr>
            </w:div>
            <w:div w:id="422648044">
              <w:marLeft w:val="0"/>
              <w:marRight w:val="0"/>
              <w:marTop w:val="0"/>
              <w:marBottom w:val="0"/>
              <w:divBdr>
                <w:top w:val="none" w:sz="0" w:space="0" w:color="auto"/>
                <w:left w:val="none" w:sz="0" w:space="0" w:color="auto"/>
                <w:bottom w:val="none" w:sz="0" w:space="0" w:color="auto"/>
                <w:right w:val="none" w:sz="0" w:space="0" w:color="auto"/>
              </w:divBdr>
            </w:div>
            <w:div w:id="684136155">
              <w:marLeft w:val="0"/>
              <w:marRight w:val="0"/>
              <w:marTop w:val="0"/>
              <w:marBottom w:val="0"/>
              <w:divBdr>
                <w:top w:val="none" w:sz="0" w:space="0" w:color="auto"/>
                <w:left w:val="none" w:sz="0" w:space="0" w:color="auto"/>
                <w:bottom w:val="none" w:sz="0" w:space="0" w:color="auto"/>
                <w:right w:val="none" w:sz="0" w:space="0" w:color="auto"/>
              </w:divBdr>
            </w:div>
            <w:div w:id="1480000982">
              <w:marLeft w:val="0"/>
              <w:marRight w:val="0"/>
              <w:marTop w:val="0"/>
              <w:marBottom w:val="0"/>
              <w:divBdr>
                <w:top w:val="none" w:sz="0" w:space="0" w:color="auto"/>
                <w:left w:val="none" w:sz="0" w:space="0" w:color="auto"/>
                <w:bottom w:val="none" w:sz="0" w:space="0" w:color="auto"/>
                <w:right w:val="none" w:sz="0" w:space="0" w:color="auto"/>
              </w:divBdr>
            </w:div>
            <w:div w:id="1997152006">
              <w:marLeft w:val="0"/>
              <w:marRight w:val="0"/>
              <w:marTop w:val="0"/>
              <w:marBottom w:val="0"/>
              <w:divBdr>
                <w:top w:val="none" w:sz="0" w:space="0" w:color="auto"/>
                <w:left w:val="none" w:sz="0" w:space="0" w:color="auto"/>
                <w:bottom w:val="none" w:sz="0" w:space="0" w:color="auto"/>
                <w:right w:val="none" w:sz="0" w:space="0" w:color="auto"/>
              </w:divBdr>
            </w:div>
            <w:div w:id="1263151575">
              <w:marLeft w:val="0"/>
              <w:marRight w:val="0"/>
              <w:marTop w:val="0"/>
              <w:marBottom w:val="0"/>
              <w:divBdr>
                <w:top w:val="none" w:sz="0" w:space="0" w:color="auto"/>
                <w:left w:val="none" w:sz="0" w:space="0" w:color="auto"/>
                <w:bottom w:val="none" w:sz="0" w:space="0" w:color="auto"/>
                <w:right w:val="none" w:sz="0" w:space="0" w:color="auto"/>
              </w:divBdr>
            </w:div>
          </w:divsChild>
        </w:div>
        <w:div w:id="339544544">
          <w:marLeft w:val="0"/>
          <w:marRight w:val="0"/>
          <w:marTop w:val="0"/>
          <w:marBottom w:val="0"/>
          <w:divBdr>
            <w:top w:val="none" w:sz="0" w:space="0" w:color="auto"/>
            <w:left w:val="none" w:sz="0" w:space="0" w:color="auto"/>
            <w:bottom w:val="none" w:sz="0" w:space="0" w:color="auto"/>
            <w:right w:val="none" w:sz="0" w:space="0" w:color="auto"/>
          </w:divBdr>
        </w:div>
        <w:div w:id="1393457680">
          <w:marLeft w:val="0"/>
          <w:marRight w:val="0"/>
          <w:marTop w:val="0"/>
          <w:marBottom w:val="0"/>
          <w:divBdr>
            <w:top w:val="none" w:sz="0" w:space="0" w:color="auto"/>
            <w:left w:val="none" w:sz="0" w:space="0" w:color="auto"/>
            <w:bottom w:val="none" w:sz="0" w:space="0" w:color="auto"/>
            <w:right w:val="none" w:sz="0" w:space="0" w:color="auto"/>
          </w:divBdr>
        </w:div>
        <w:div w:id="1605770234">
          <w:marLeft w:val="0"/>
          <w:marRight w:val="0"/>
          <w:marTop w:val="0"/>
          <w:marBottom w:val="0"/>
          <w:divBdr>
            <w:top w:val="none" w:sz="0" w:space="0" w:color="auto"/>
            <w:left w:val="none" w:sz="0" w:space="0" w:color="auto"/>
            <w:bottom w:val="none" w:sz="0" w:space="0" w:color="auto"/>
            <w:right w:val="none" w:sz="0" w:space="0" w:color="auto"/>
          </w:divBdr>
        </w:div>
      </w:divsChild>
    </w:div>
    <w:div w:id="1764186439">
      <w:bodyDiv w:val="1"/>
      <w:marLeft w:val="0"/>
      <w:marRight w:val="0"/>
      <w:marTop w:val="0"/>
      <w:marBottom w:val="0"/>
      <w:divBdr>
        <w:top w:val="none" w:sz="0" w:space="0" w:color="auto"/>
        <w:left w:val="none" w:sz="0" w:space="0" w:color="auto"/>
        <w:bottom w:val="none" w:sz="0" w:space="0" w:color="auto"/>
        <w:right w:val="none" w:sz="0" w:space="0" w:color="auto"/>
      </w:divBdr>
      <w:divsChild>
        <w:div w:id="2081245781">
          <w:marLeft w:val="0"/>
          <w:marRight w:val="0"/>
          <w:marTop w:val="0"/>
          <w:marBottom w:val="0"/>
          <w:divBdr>
            <w:top w:val="none" w:sz="0" w:space="0" w:color="auto"/>
            <w:left w:val="none" w:sz="0" w:space="0" w:color="auto"/>
            <w:bottom w:val="none" w:sz="0" w:space="0" w:color="auto"/>
            <w:right w:val="none" w:sz="0" w:space="0" w:color="auto"/>
          </w:divBdr>
        </w:div>
        <w:div w:id="1253080826">
          <w:marLeft w:val="0"/>
          <w:marRight w:val="0"/>
          <w:marTop w:val="0"/>
          <w:marBottom w:val="0"/>
          <w:divBdr>
            <w:top w:val="none" w:sz="0" w:space="0" w:color="auto"/>
            <w:left w:val="none" w:sz="0" w:space="0" w:color="auto"/>
            <w:bottom w:val="none" w:sz="0" w:space="0" w:color="auto"/>
            <w:right w:val="none" w:sz="0" w:space="0" w:color="auto"/>
          </w:divBdr>
        </w:div>
        <w:div w:id="1836993217">
          <w:marLeft w:val="0"/>
          <w:marRight w:val="0"/>
          <w:marTop w:val="0"/>
          <w:marBottom w:val="0"/>
          <w:divBdr>
            <w:top w:val="none" w:sz="0" w:space="0" w:color="auto"/>
            <w:left w:val="none" w:sz="0" w:space="0" w:color="auto"/>
            <w:bottom w:val="none" w:sz="0" w:space="0" w:color="auto"/>
            <w:right w:val="none" w:sz="0" w:space="0" w:color="auto"/>
          </w:divBdr>
        </w:div>
        <w:div w:id="1505437864">
          <w:marLeft w:val="0"/>
          <w:marRight w:val="0"/>
          <w:marTop w:val="0"/>
          <w:marBottom w:val="0"/>
          <w:divBdr>
            <w:top w:val="none" w:sz="0" w:space="0" w:color="auto"/>
            <w:left w:val="none" w:sz="0" w:space="0" w:color="auto"/>
            <w:bottom w:val="none" w:sz="0" w:space="0" w:color="auto"/>
            <w:right w:val="none" w:sz="0" w:space="0" w:color="auto"/>
          </w:divBdr>
        </w:div>
        <w:div w:id="1015694683">
          <w:marLeft w:val="0"/>
          <w:marRight w:val="0"/>
          <w:marTop w:val="0"/>
          <w:marBottom w:val="0"/>
          <w:divBdr>
            <w:top w:val="none" w:sz="0" w:space="0" w:color="auto"/>
            <w:left w:val="none" w:sz="0" w:space="0" w:color="auto"/>
            <w:bottom w:val="none" w:sz="0" w:space="0" w:color="auto"/>
            <w:right w:val="none" w:sz="0" w:space="0" w:color="auto"/>
          </w:divBdr>
        </w:div>
        <w:div w:id="1391617534">
          <w:marLeft w:val="0"/>
          <w:marRight w:val="0"/>
          <w:marTop w:val="0"/>
          <w:marBottom w:val="0"/>
          <w:divBdr>
            <w:top w:val="none" w:sz="0" w:space="0" w:color="auto"/>
            <w:left w:val="none" w:sz="0" w:space="0" w:color="auto"/>
            <w:bottom w:val="none" w:sz="0" w:space="0" w:color="auto"/>
            <w:right w:val="none" w:sz="0" w:space="0" w:color="auto"/>
          </w:divBdr>
        </w:div>
        <w:div w:id="1671055842">
          <w:marLeft w:val="0"/>
          <w:marRight w:val="0"/>
          <w:marTop w:val="0"/>
          <w:marBottom w:val="0"/>
          <w:divBdr>
            <w:top w:val="none" w:sz="0" w:space="0" w:color="auto"/>
            <w:left w:val="none" w:sz="0" w:space="0" w:color="auto"/>
            <w:bottom w:val="none" w:sz="0" w:space="0" w:color="auto"/>
            <w:right w:val="none" w:sz="0" w:space="0" w:color="auto"/>
          </w:divBdr>
        </w:div>
        <w:div w:id="270822233">
          <w:marLeft w:val="0"/>
          <w:marRight w:val="0"/>
          <w:marTop w:val="0"/>
          <w:marBottom w:val="0"/>
          <w:divBdr>
            <w:top w:val="none" w:sz="0" w:space="0" w:color="auto"/>
            <w:left w:val="none" w:sz="0" w:space="0" w:color="auto"/>
            <w:bottom w:val="none" w:sz="0" w:space="0" w:color="auto"/>
            <w:right w:val="none" w:sz="0" w:space="0" w:color="auto"/>
          </w:divBdr>
        </w:div>
        <w:div w:id="1303390383">
          <w:marLeft w:val="0"/>
          <w:marRight w:val="0"/>
          <w:marTop w:val="0"/>
          <w:marBottom w:val="0"/>
          <w:divBdr>
            <w:top w:val="none" w:sz="0" w:space="0" w:color="auto"/>
            <w:left w:val="none" w:sz="0" w:space="0" w:color="auto"/>
            <w:bottom w:val="none" w:sz="0" w:space="0" w:color="auto"/>
            <w:right w:val="none" w:sz="0" w:space="0" w:color="auto"/>
          </w:divBdr>
        </w:div>
        <w:div w:id="1347445060">
          <w:marLeft w:val="0"/>
          <w:marRight w:val="0"/>
          <w:marTop w:val="0"/>
          <w:marBottom w:val="0"/>
          <w:divBdr>
            <w:top w:val="none" w:sz="0" w:space="0" w:color="auto"/>
            <w:left w:val="none" w:sz="0" w:space="0" w:color="auto"/>
            <w:bottom w:val="none" w:sz="0" w:space="0" w:color="auto"/>
            <w:right w:val="none" w:sz="0" w:space="0" w:color="auto"/>
          </w:divBdr>
        </w:div>
        <w:div w:id="149292759">
          <w:marLeft w:val="0"/>
          <w:marRight w:val="0"/>
          <w:marTop w:val="0"/>
          <w:marBottom w:val="0"/>
          <w:divBdr>
            <w:top w:val="none" w:sz="0" w:space="0" w:color="auto"/>
            <w:left w:val="none" w:sz="0" w:space="0" w:color="auto"/>
            <w:bottom w:val="none" w:sz="0" w:space="0" w:color="auto"/>
            <w:right w:val="none" w:sz="0" w:space="0" w:color="auto"/>
          </w:divBdr>
        </w:div>
        <w:div w:id="1893729244">
          <w:marLeft w:val="0"/>
          <w:marRight w:val="0"/>
          <w:marTop w:val="0"/>
          <w:marBottom w:val="0"/>
          <w:divBdr>
            <w:top w:val="none" w:sz="0" w:space="0" w:color="auto"/>
            <w:left w:val="none" w:sz="0" w:space="0" w:color="auto"/>
            <w:bottom w:val="none" w:sz="0" w:space="0" w:color="auto"/>
            <w:right w:val="none" w:sz="0" w:space="0" w:color="auto"/>
          </w:divBdr>
        </w:div>
        <w:div w:id="647636707">
          <w:marLeft w:val="0"/>
          <w:marRight w:val="0"/>
          <w:marTop w:val="0"/>
          <w:marBottom w:val="0"/>
          <w:divBdr>
            <w:top w:val="none" w:sz="0" w:space="0" w:color="auto"/>
            <w:left w:val="none" w:sz="0" w:space="0" w:color="auto"/>
            <w:bottom w:val="none" w:sz="0" w:space="0" w:color="auto"/>
            <w:right w:val="none" w:sz="0" w:space="0" w:color="auto"/>
          </w:divBdr>
        </w:div>
        <w:div w:id="1845125201">
          <w:marLeft w:val="0"/>
          <w:marRight w:val="0"/>
          <w:marTop w:val="0"/>
          <w:marBottom w:val="0"/>
          <w:divBdr>
            <w:top w:val="none" w:sz="0" w:space="0" w:color="auto"/>
            <w:left w:val="none" w:sz="0" w:space="0" w:color="auto"/>
            <w:bottom w:val="none" w:sz="0" w:space="0" w:color="auto"/>
            <w:right w:val="none" w:sz="0" w:space="0" w:color="auto"/>
          </w:divBdr>
        </w:div>
        <w:div w:id="537622544">
          <w:marLeft w:val="0"/>
          <w:marRight w:val="0"/>
          <w:marTop w:val="0"/>
          <w:marBottom w:val="0"/>
          <w:divBdr>
            <w:top w:val="none" w:sz="0" w:space="0" w:color="auto"/>
            <w:left w:val="none" w:sz="0" w:space="0" w:color="auto"/>
            <w:bottom w:val="none" w:sz="0" w:space="0" w:color="auto"/>
            <w:right w:val="none" w:sz="0" w:space="0" w:color="auto"/>
          </w:divBdr>
        </w:div>
        <w:div w:id="708800545">
          <w:marLeft w:val="0"/>
          <w:marRight w:val="0"/>
          <w:marTop w:val="0"/>
          <w:marBottom w:val="0"/>
          <w:divBdr>
            <w:top w:val="none" w:sz="0" w:space="0" w:color="auto"/>
            <w:left w:val="none" w:sz="0" w:space="0" w:color="auto"/>
            <w:bottom w:val="none" w:sz="0" w:space="0" w:color="auto"/>
            <w:right w:val="none" w:sz="0" w:space="0" w:color="auto"/>
          </w:divBdr>
        </w:div>
        <w:div w:id="1117795471">
          <w:marLeft w:val="0"/>
          <w:marRight w:val="0"/>
          <w:marTop w:val="0"/>
          <w:marBottom w:val="0"/>
          <w:divBdr>
            <w:top w:val="none" w:sz="0" w:space="0" w:color="auto"/>
            <w:left w:val="none" w:sz="0" w:space="0" w:color="auto"/>
            <w:bottom w:val="none" w:sz="0" w:space="0" w:color="auto"/>
            <w:right w:val="none" w:sz="0" w:space="0" w:color="auto"/>
          </w:divBdr>
        </w:div>
        <w:div w:id="1592278473">
          <w:marLeft w:val="0"/>
          <w:marRight w:val="0"/>
          <w:marTop w:val="0"/>
          <w:marBottom w:val="0"/>
          <w:divBdr>
            <w:top w:val="none" w:sz="0" w:space="0" w:color="auto"/>
            <w:left w:val="none" w:sz="0" w:space="0" w:color="auto"/>
            <w:bottom w:val="none" w:sz="0" w:space="0" w:color="auto"/>
            <w:right w:val="none" w:sz="0" w:space="0" w:color="auto"/>
          </w:divBdr>
        </w:div>
        <w:div w:id="1719429439">
          <w:marLeft w:val="0"/>
          <w:marRight w:val="0"/>
          <w:marTop w:val="0"/>
          <w:marBottom w:val="0"/>
          <w:divBdr>
            <w:top w:val="none" w:sz="0" w:space="0" w:color="auto"/>
            <w:left w:val="none" w:sz="0" w:space="0" w:color="auto"/>
            <w:bottom w:val="none" w:sz="0" w:space="0" w:color="auto"/>
            <w:right w:val="none" w:sz="0" w:space="0" w:color="auto"/>
          </w:divBdr>
        </w:div>
        <w:div w:id="1159924672">
          <w:marLeft w:val="0"/>
          <w:marRight w:val="0"/>
          <w:marTop w:val="0"/>
          <w:marBottom w:val="0"/>
          <w:divBdr>
            <w:top w:val="none" w:sz="0" w:space="0" w:color="auto"/>
            <w:left w:val="none" w:sz="0" w:space="0" w:color="auto"/>
            <w:bottom w:val="none" w:sz="0" w:space="0" w:color="auto"/>
            <w:right w:val="none" w:sz="0" w:space="0" w:color="auto"/>
          </w:divBdr>
        </w:div>
        <w:div w:id="1048724683">
          <w:marLeft w:val="0"/>
          <w:marRight w:val="0"/>
          <w:marTop w:val="0"/>
          <w:marBottom w:val="0"/>
          <w:divBdr>
            <w:top w:val="none" w:sz="0" w:space="0" w:color="auto"/>
            <w:left w:val="none" w:sz="0" w:space="0" w:color="auto"/>
            <w:bottom w:val="none" w:sz="0" w:space="0" w:color="auto"/>
            <w:right w:val="none" w:sz="0" w:space="0" w:color="auto"/>
          </w:divBdr>
        </w:div>
        <w:div w:id="1194344211">
          <w:marLeft w:val="0"/>
          <w:marRight w:val="0"/>
          <w:marTop w:val="0"/>
          <w:marBottom w:val="0"/>
          <w:divBdr>
            <w:top w:val="none" w:sz="0" w:space="0" w:color="auto"/>
            <w:left w:val="none" w:sz="0" w:space="0" w:color="auto"/>
            <w:bottom w:val="none" w:sz="0" w:space="0" w:color="auto"/>
            <w:right w:val="none" w:sz="0" w:space="0" w:color="auto"/>
          </w:divBdr>
        </w:div>
        <w:div w:id="1201238778">
          <w:marLeft w:val="0"/>
          <w:marRight w:val="0"/>
          <w:marTop w:val="0"/>
          <w:marBottom w:val="0"/>
          <w:divBdr>
            <w:top w:val="none" w:sz="0" w:space="0" w:color="auto"/>
            <w:left w:val="none" w:sz="0" w:space="0" w:color="auto"/>
            <w:bottom w:val="none" w:sz="0" w:space="0" w:color="auto"/>
            <w:right w:val="none" w:sz="0" w:space="0" w:color="auto"/>
          </w:divBdr>
        </w:div>
        <w:div w:id="230122486">
          <w:marLeft w:val="0"/>
          <w:marRight w:val="0"/>
          <w:marTop w:val="0"/>
          <w:marBottom w:val="0"/>
          <w:divBdr>
            <w:top w:val="none" w:sz="0" w:space="0" w:color="auto"/>
            <w:left w:val="none" w:sz="0" w:space="0" w:color="auto"/>
            <w:bottom w:val="none" w:sz="0" w:space="0" w:color="auto"/>
            <w:right w:val="none" w:sz="0" w:space="0" w:color="auto"/>
          </w:divBdr>
        </w:div>
        <w:div w:id="1739130592">
          <w:marLeft w:val="0"/>
          <w:marRight w:val="0"/>
          <w:marTop w:val="0"/>
          <w:marBottom w:val="0"/>
          <w:divBdr>
            <w:top w:val="none" w:sz="0" w:space="0" w:color="auto"/>
            <w:left w:val="none" w:sz="0" w:space="0" w:color="auto"/>
            <w:bottom w:val="none" w:sz="0" w:space="0" w:color="auto"/>
            <w:right w:val="none" w:sz="0" w:space="0" w:color="auto"/>
          </w:divBdr>
        </w:div>
        <w:div w:id="1530334838">
          <w:marLeft w:val="0"/>
          <w:marRight w:val="0"/>
          <w:marTop w:val="0"/>
          <w:marBottom w:val="0"/>
          <w:divBdr>
            <w:top w:val="none" w:sz="0" w:space="0" w:color="auto"/>
            <w:left w:val="none" w:sz="0" w:space="0" w:color="auto"/>
            <w:bottom w:val="none" w:sz="0" w:space="0" w:color="auto"/>
            <w:right w:val="none" w:sz="0" w:space="0" w:color="auto"/>
          </w:divBdr>
        </w:div>
        <w:div w:id="1356811674">
          <w:marLeft w:val="0"/>
          <w:marRight w:val="0"/>
          <w:marTop w:val="0"/>
          <w:marBottom w:val="0"/>
          <w:divBdr>
            <w:top w:val="none" w:sz="0" w:space="0" w:color="auto"/>
            <w:left w:val="none" w:sz="0" w:space="0" w:color="auto"/>
            <w:bottom w:val="none" w:sz="0" w:space="0" w:color="auto"/>
            <w:right w:val="none" w:sz="0" w:space="0" w:color="auto"/>
          </w:divBdr>
        </w:div>
        <w:div w:id="524950869">
          <w:marLeft w:val="0"/>
          <w:marRight w:val="0"/>
          <w:marTop w:val="0"/>
          <w:marBottom w:val="0"/>
          <w:divBdr>
            <w:top w:val="none" w:sz="0" w:space="0" w:color="auto"/>
            <w:left w:val="none" w:sz="0" w:space="0" w:color="auto"/>
            <w:bottom w:val="none" w:sz="0" w:space="0" w:color="auto"/>
            <w:right w:val="none" w:sz="0" w:space="0" w:color="auto"/>
          </w:divBdr>
        </w:div>
        <w:div w:id="1570730507">
          <w:marLeft w:val="0"/>
          <w:marRight w:val="0"/>
          <w:marTop w:val="0"/>
          <w:marBottom w:val="0"/>
          <w:divBdr>
            <w:top w:val="none" w:sz="0" w:space="0" w:color="auto"/>
            <w:left w:val="none" w:sz="0" w:space="0" w:color="auto"/>
            <w:bottom w:val="none" w:sz="0" w:space="0" w:color="auto"/>
            <w:right w:val="none" w:sz="0" w:space="0" w:color="auto"/>
          </w:divBdr>
        </w:div>
        <w:div w:id="1067147188">
          <w:marLeft w:val="0"/>
          <w:marRight w:val="0"/>
          <w:marTop w:val="0"/>
          <w:marBottom w:val="0"/>
          <w:divBdr>
            <w:top w:val="none" w:sz="0" w:space="0" w:color="auto"/>
            <w:left w:val="none" w:sz="0" w:space="0" w:color="auto"/>
            <w:bottom w:val="none" w:sz="0" w:space="0" w:color="auto"/>
            <w:right w:val="none" w:sz="0" w:space="0" w:color="auto"/>
          </w:divBdr>
        </w:div>
        <w:div w:id="589192925">
          <w:marLeft w:val="0"/>
          <w:marRight w:val="0"/>
          <w:marTop w:val="0"/>
          <w:marBottom w:val="0"/>
          <w:divBdr>
            <w:top w:val="none" w:sz="0" w:space="0" w:color="auto"/>
            <w:left w:val="none" w:sz="0" w:space="0" w:color="auto"/>
            <w:bottom w:val="none" w:sz="0" w:space="0" w:color="auto"/>
            <w:right w:val="none" w:sz="0" w:space="0" w:color="auto"/>
          </w:divBdr>
        </w:div>
        <w:div w:id="1671374349">
          <w:marLeft w:val="0"/>
          <w:marRight w:val="0"/>
          <w:marTop w:val="0"/>
          <w:marBottom w:val="0"/>
          <w:divBdr>
            <w:top w:val="none" w:sz="0" w:space="0" w:color="auto"/>
            <w:left w:val="none" w:sz="0" w:space="0" w:color="auto"/>
            <w:bottom w:val="none" w:sz="0" w:space="0" w:color="auto"/>
            <w:right w:val="none" w:sz="0" w:space="0" w:color="auto"/>
          </w:divBdr>
        </w:div>
        <w:div w:id="1656030970">
          <w:marLeft w:val="0"/>
          <w:marRight w:val="0"/>
          <w:marTop w:val="0"/>
          <w:marBottom w:val="0"/>
          <w:divBdr>
            <w:top w:val="none" w:sz="0" w:space="0" w:color="auto"/>
            <w:left w:val="none" w:sz="0" w:space="0" w:color="auto"/>
            <w:bottom w:val="none" w:sz="0" w:space="0" w:color="auto"/>
            <w:right w:val="none" w:sz="0" w:space="0" w:color="auto"/>
          </w:divBdr>
        </w:div>
        <w:div w:id="646130200">
          <w:marLeft w:val="0"/>
          <w:marRight w:val="0"/>
          <w:marTop w:val="0"/>
          <w:marBottom w:val="0"/>
          <w:divBdr>
            <w:top w:val="none" w:sz="0" w:space="0" w:color="auto"/>
            <w:left w:val="none" w:sz="0" w:space="0" w:color="auto"/>
            <w:bottom w:val="none" w:sz="0" w:space="0" w:color="auto"/>
            <w:right w:val="none" w:sz="0" w:space="0" w:color="auto"/>
          </w:divBdr>
        </w:div>
        <w:div w:id="1804880049">
          <w:marLeft w:val="0"/>
          <w:marRight w:val="0"/>
          <w:marTop w:val="0"/>
          <w:marBottom w:val="0"/>
          <w:divBdr>
            <w:top w:val="none" w:sz="0" w:space="0" w:color="auto"/>
            <w:left w:val="none" w:sz="0" w:space="0" w:color="auto"/>
            <w:bottom w:val="none" w:sz="0" w:space="0" w:color="auto"/>
            <w:right w:val="none" w:sz="0" w:space="0" w:color="auto"/>
          </w:divBdr>
        </w:div>
        <w:div w:id="1475488037">
          <w:marLeft w:val="0"/>
          <w:marRight w:val="0"/>
          <w:marTop w:val="0"/>
          <w:marBottom w:val="0"/>
          <w:divBdr>
            <w:top w:val="none" w:sz="0" w:space="0" w:color="auto"/>
            <w:left w:val="none" w:sz="0" w:space="0" w:color="auto"/>
            <w:bottom w:val="none" w:sz="0" w:space="0" w:color="auto"/>
            <w:right w:val="none" w:sz="0" w:space="0" w:color="auto"/>
          </w:divBdr>
        </w:div>
        <w:div w:id="142431134">
          <w:marLeft w:val="0"/>
          <w:marRight w:val="0"/>
          <w:marTop w:val="0"/>
          <w:marBottom w:val="0"/>
          <w:divBdr>
            <w:top w:val="none" w:sz="0" w:space="0" w:color="auto"/>
            <w:left w:val="none" w:sz="0" w:space="0" w:color="auto"/>
            <w:bottom w:val="none" w:sz="0" w:space="0" w:color="auto"/>
            <w:right w:val="none" w:sz="0" w:space="0" w:color="auto"/>
          </w:divBdr>
        </w:div>
        <w:div w:id="12810504">
          <w:marLeft w:val="0"/>
          <w:marRight w:val="0"/>
          <w:marTop w:val="0"/>
          <w:marBottom w:val="0"/>
          <w:divBdr>
            <w:top w:val="none" w:sz="0" w:space="0" w:color="auto"/>
            <w:left w:val="none" w:sz="0" w:space="0" w:color="auto"/>
            <w:bottom w:val="none" w:sz="0" w:space="0" w:color="auto"/>
            <w:right w:val="none" w:sz="0" w:space="0" w:color="auto"/>
          </w:divBdr>
        </w:div>
        <w:div w:id="1496988886">
          <w:marLeft w:val="0"/>
          <w:marRight w:val="0"/>
          <w:marTop w:val="0"/>
          <w:marBottom w:val="0"/>
          <w:divBdr>
            <w:top w:val="none" w:sz="0" w:space="0" w:color="auto"/>
            <w:left w:val="none" w:sz="0" w:space="0" w:color="auto"/>
            <w:bottom w:val="none" w:sz="0" w:space="0" w:color="auto"/>
            <w:right w:val="none" w:sz="0" w:space="0" w:color="auto"/>
          </w:divBdr>
        </w:div>
        <w:div w:id="1712463724">
          <w:marLeft w:val="0"/>
          <w:marRight w:val="0"/>
          <w:marTop w:val="0"/>
          <w:marBottom w:val="0"/>
          <w:divBdr>
            <w:top w:val="none" w:sz="0" w:space="0" w:color="auto"/>
            <w:left w:val="none" w:sz="0" w:space="0" w:color="auto"/>
            <w:bottom w:val="none" w:sz="0" w:space="0" w:color="auto"/>
            <w:right w:val="none" w:sz="0" w:space="0" w:color="auto"/>
          </w:divBdr>
        </w:div>
        <w:div w:id="307590203">
          <w:marLeft w:val="0"/>
          <w:marRight w:val="0"/>
          <w:marTop w:val="0"/>
          <w:marBottom w:val="0"/>
          <w:divBdr>
            <w:top w:val="none" w:sz="0" w:space="0" w:color="auto"/>
            <w:left w:val="none" w:sz="0" w:space="0" w:color="auto"/>
            <w:bottom w:val="none" w:sz="0" w:space="0" w:color="auto"/>
            <w:right w:val="none" w:sz="0" w:space="0" w:color="auto"/>
          </w:divBdr>
        </w:div>
        <w:div w:id="653022117">
          <w:marLeft w:val="0"/>
          <w:marRight w:val="0"/>
          <w:marTop w:val="0"/>
          <w:marBottom w:val="0"/>
          <w:divBdr>
            <w:top w:val="none" w:sz="0" w:space="0" w:color="auto"/>
            <w:left w:val="none" w:sz="0" w:space="0" w:color="auto"/>
            <w:bottom w:val="none" w:sz="0" w:space="0" w:color="auto"/>
            <w:right w:val="none" w:sz="0" w:space="0" w:color="auto"/>
          </w:divBdr>
        </w:div>
        <w:div w:id="203713496">
          <w:marLeft w:val="0"/>
          <w:marRight w:val="0"/>
          <w:marTop w:val="0"/>
          <w:marBottom w:val="0"/>
          <w:divBdr>
            <w:top w:val="none" w:sz="0" w:space="0" w:color="auto"/>
            <w:left w:val="none" w:sz="0" w:space="0" w:color="auto"/>
            <w:bottom w:val="none" w:sz="0" w:space="0" w:color="auto"/>
            <w:right w:val="none" w:sz="0" w:space="0" w:color="auto"/>
          </w:divBdr>
        </w:div>
        <w:div w:id="1978073442">
          <w:marLeft w:val="0"/>
          <w:marRight w:val="0"/>
          <w:marTop w:val="0"/>
          <w:marBottom w:val="0"/>
          <w:divBdr>
            <w:top w:val="none" w:sz="0" w:space="0" w:color="auto"/>
            <w:left w:val="none" w:sz="0" w:space="0" w:color="auto"/>
            <w:bottom w:val="none" w:sz="0" w:space="0" w:color="auto"/>
            <w:right w:val="none" w:sz="0" w:space="0" w:color="auto"/>
          </w:divBdr>
        </w:div>
        <w:div w:id="239298031">
          <w:marLeft w:val="0"/>
          <w:marRight w:val="0"/>
          <w:marTop w:val="0"/>
          <w:marBottom w:val="0"/>
          <w:divBdr>
            <w:top w:val="none" w:sz="0" w:space="0" w:color="auto"/>
            <w:left w:val="none" w:sz="0" w:space="0" w:color="auto"/>
            <w:bottom w:val="none" w:sz="0" w:space="0" w:color="auto"/>
            <w:right w:val="none" w:sz="0" w:space="0" w:color="auto"/>
          </w:divBdr>
        </w:div>
        <w:div w:id="592783593">
          <w:marLeft w:val="0"/>
          <w:marRight w:val="0"/>
          <w:marTop w:val="0"/>
          <w:marBottom w:val="0"/>
          <w:divBdr>
            <w:top w:val="none" w:sz="0" w:space="0" w:color="auto"/>
            <w:left w:val="none" w:sz="0" w:space="0" w:color="auto"/>
            <w:bottom w:val="none" w:sz="0" w:space="0" w:color="auto"/>
            <w:right w:val="none" w:sz="0" w:space="0" w:color="auto"/>
          </w:divBdr>
        </w:div>
        <w:div w:id="188836596">
          <w:marLeft w:val="0"/>
          <w:marRight w:val="0"/>
          <w:marTop w:val="0"/>
          <w:marBottom w:val="0"/>
          <w:divBdr>
            <w:top w:val="none" w:sz="0" w:space="0" w:color="auto"/>
            <w:left w:val="none" w:sz="0" w:space="0" w:color="auto"/>
            <w:bottom w:val="none" w:sz="0" w:space="0" w:color="auto"/>
            <w:right w:val="none" w:sz="0" w:space="0" w:color="auto"/>
          </w:divBdr>
        </w:div>
        <w:div w:id="761489457">
          <w:marLeft w:val="0"/>
          <w:marRight w:val="0"/>
          <w:marTop w:val="0"/>
          <w:marBottom w:val="0"/>
          <w:divBdr>
            <w:top w:val="none" w:sz="0" w:space="0" w:color="auto"/>
            <w:left w:val="none" w:sz="0" w:space="0" w:color="auto"/>
            <w:bottom w:val="none" w:sz="0" w:space="0" w:color="auto"/>
            <w:right w:val="none" w:sz="0" w:space="0" w:color="auto"/>
          </w:divBdr>
        </w:div>
        <w:div w:id="1073042556">
          <w:marLeft w:val="0"/>
          <w:marRight w:val="0"/>
          <w:marTop w:val="0"/>
          <w:marBottom w:val="0"/>
          <w:divBdr>
            <w:top w:val="none" w:sz="0" w:space="0" w:color="auto"/>
            <w:left w:val="none" w:sz="0" w:space="0" w:color="auto"/>
            <w:bottom w:val="none" w:sz="0" w:space="0" w:color="auto"/>
            <w:right w:val="none" w:sz="0" w:space="0" w:color="auto"/>
          </w:divBdr>
        </w:div>
        <w:div w:id="679628600">
          <w:marLeft w:val="0"/>
          <w:marRight w:val="0"/>
          <w:marTop w:val="0"/>
          <w:marBottom w:val="0"/>
          <w:divBdr>
            <w:top w:val="none" w:sz="0" w:space="0" w:color="auto"/>
            <w:left w:val="none" w:sz="0" w:space="0" w:color="auto"/>
            <w:bottom w:val="none" w:sz="0" w:space="0" w:color="auto"/>
            <w:right w:val="none" w:sz="0" w:space="0" w:color="auto"/>
          </w:divBdr>
        </w:div>
        <w:div w:id="1208447461">
          <w:marLeft w:val="0"/>
          <w:marRight w:val="0"/>
          <w:marTop w:val="0"/>
          <w:marBottom w:val="0"/>
          <w:divBdr>
            <w:top w:val="none" w:sz="0" w:space="0" w:color="auto"/>
            <w:left w:val="none" w:sz="0" w:space="0" w:color="auto"/>
            <w:bottom w:val="none" w:sz="0" w:space="0" w:color="auto"/>
            <w:right w:val="none" w:sz="0" w:space="0" w:color="auto"/>
          </w:divBdr>
        </w:div>
        <w:div w:id="132799731">
          <w:marLeft w:val="0"/>
          <w:marRight w:val="0"/>
          <w:marTop w:val="0"/>
          <w:marBottom w:val="0"/>
          <w:divBdr>
            <w:top w:val="none" w:sz="0" w:space="0" w:color="auto"/>
            <w:left w:val="none" w:sz="0" w:space="0" w:color="auto"/>
            <w:bottom w:val="none" w:sz="0" w:space="0" w:color="auto"/>
            <w:right w:val="none" w:sz="0" w:space="0" w:color="auto"/>
          </w:divBdr>
        </w:div>
        <w:div w:id="201289160">
          <w:marLeft w:val="0"/>
          <w:marRight w:val="0"/>
          <w:marTop w:val="0"/>
          <w:marBottom w:val="0"/>
          <w:divBdr>
            <w:top w:val="none" w:sz="0" w:space="0" w:color="auto"/>
            <w:left w:val="none" w:sz="0" w:space="0" w:color="auto"/>
            <w:bottom w:val="none" w:sz="0" w:space="0" w:color="auto"/>
            <w:right w:val="none" w:sz="0" w:space="0" w:color="auto"/>
          </w:divBdr>
        </w:div>
        <w:div w:id="787966415">
          <w:marLeft w:val="0"/>
          <w:marRight w:val="0"/>
          <w:marTop w:val="0"/>
          <w:marBottom w:val="0"/>
          <w:divBdr>
            <w:top w:val="none" w:sz="0" w:space="0" w:color="auto"/>
            <w:left w:val="none" w:sz="0" w:space="0" w:color="auto"/>
            <w:bottom w:val="none" w:sz="0" w:space="0" w:color="auto"/>
            <w:right w:val="none" w:sz="0" w:space="0" w:color="auto"/>
          </w:divBdr>
        </w:div>
        <w:div w:id="1108114736">
          <w:marLeft w:val="0"/>
          <w:marRight w:val="0"/>
          <w:marTop w:val="0"/>
          <w:marBottom w:val="0"/>
          <w:divBdr>
            <w:top w:val="none" w:sz="0" w:space="0" w:color="auto"/>
            <w:left w:val="none" w:sz="0" w:space="0" w:color="auto"/>
            <w:bottom w:val="none" w:sz="0" w:space="0" w:color="auto"/>
            <w:right w:val="none" w:sz="0" w:space="0" w:color="auto"/>
          </w:divBdr>
        </w:div>
        <w:div w:id="1093167073">
          <w:marLeft w:val="0"/>
          <w:marRight w:val="0"/>
          <w:marTop w:val="0"/>
          <w:marBottom w:val="0"/>
          <w:divBdr>
            <w:top w:val="none" w:sz="0" w:space="0" w:color="auto"/>
            <w:left w:val="none" w:sz="0" w:space="0" w:color="auto"/>
            <w:bottom w:val="none" w:sz="0" w:space="0" w:color="auto"/>
            <w:right w:val="none" w:sz="0" w:space="0" w:color="auto"/>
          </w:divBdr>
        </w:div>
        <w:div w:id="1179462832">
          <w:marLeft w:val="0"/>
          <w:marRight w:val="0"/>
          <w:marTop w:val="0"/>
          <w:marBottom w:val="0"/>
          <w:divBdr>
            <w:top w:val="none" w:sz="0" w:space="0" w:color="auto"/>
            <w:left w:val="none" w:sz="0" w:space="0" w:color="auto"/>
            <w:bottom w:val="none" w:sz="0" w:space="0" w:color="auto"/>
            <w:right w:val="none" w:sz="0" w:space="0" w:color="auto"/>
          </w:divBdr>
        </w:div>
      </w:divsChild>
    </w:div>
    <w:div w:id="1935623806">
      <w:bodyDiv w:val="1"/>
      <w:marLeft w:val="0"/>
      <w:marRight w:val="0"/>
      <w:marTop w:val="0"/>
      <w:marBottom w:val="0"/>
      <w:divBdr>
        <w:top w:val="none" w:sz="0" w:space="0" w:color="auto"/>
        <w:left w:val="none" w:sz="0" w:space="0" w:color="auto"/>
        <w:bottom w:val="none" w:sz="0" w:space="0" w:color="auto"/>
        <w:right w:val="none" w:sz="0" w:space="0" w:color="auto"/>
      </w:divBdr>
      <w:divsChild>
        <w:div w:id="1367489239">
          <w:marLeft w:val="0"/>
          <w:marRight w:val="0"/>
          <w:marTop w:val="0"/>
          <w:marBottom w:val="0"/>
          <w:divBdr>
            <w:top w:val="none" w:sz="0" w:space="0" w:color="auto"/>
            <w:left w:val="none" w:sz="0" w:space="0" w:color="auto"/>
            <w:bottom w:val="none" w:sz="0" w:space="0" w:color="auto"/>
            <w:right w:val="none" w:sz="0" w:space="0" w:color="auto"/>
          </w:divBdr>
          <w:divsChild>
            <w:div w:id="1978994077">
              <w:marLeft w:val="0"/>
              <w:marRight w:val="0"/>
              <w:marTop w:val="0"/>
              <w:marBottom w:val="0"/>
              <w:divBdr>
                <w:top w:val="none" w:sz="0" w:space="0" w:color="auto"/>
                <w:left w:val="none" w:sz="0" w:space="0" w:color="auto"/>
                <w:bottom w:val="none" w:sz="0" w:space="0" w:color="auto"/>
                <w:right w:val="none" w:sz="0" w:space="0" w:color="auto"/>
              </w:divBdr>
            </w:div>
            <w:div w:id="1534687753">
              <w:marLeft w:val="0"/>
              <w:marRight w:val="0"/>
              <w:marTop w:val="0"/>
              <w:marBottom w:val="0"/>
              <w:divBdr>
                <w:top w:val="none" w:sz="0" w:space="0" w:color="auto"/>
                <w:left w:val="none" w:sz="0" w:space="0" w:color="auto"/>
                <w:bottom w:val="none" w:sz="0" w:space="0" w:color="auto"/>
                <w:right w:val="none" w:sz="0" w:space="0" w:color="auto"/>
              </w:divBdr>
            </w:div>
            <w:div w:id="1288198084">
              <w:marLeft w:val="0"/>
              <w:marRight w:val="0"/>
              <w:marTop w:val="0"/>
              <w:marBottom w:val="0"/>
              <w:divBdr>
                <w:top w:val="none" w:sz="0" w:space="0" w:color="auto"/>
                <w:left w:val="none" w:sz="0" w:space="0" w:color="auto"/>
                <w:bottom w:val="none" w:sz="0" w:space="0" w:color="auto"/>
                <w:right w:val="none" w:sz="0" w:space="0" w:color="auto"/>
              </w:divBdr>
            </w:div>
            <w:div w:id="526871830">
              <w:marLeft w:val="0"/>
              <w:marRight w:val="0"/>
              <w:marTop w:val="0"/>
              <w:marBottom w:val="0"/>
              <w:divBdr>
                <w:top w:val="none" w:sz="0" w:space="0" w:color="auto"/>
                <w:left w:val="none" w:sz="0" w:space="0" w:color="auto"/>
                <w:bottom w:val="none" w:sz="0" w:space="0" w:color="auto"/>
                <w:right w:val="none" w:sz="0" w:space="0" w:color="auto"/>
              </w:divBdr>
            </w:div>
            <w:div w:id="277176247">
              <w:marLeft w:val="0"/>
              <w:marRight w:val="0"/>
              <w:marTop w:val="0"/>
              <w:marBottom w:val="0"/>
              <w:divBdr>
                <w:top w:val="none" w:sz="0" w:space="0" w:color="auto"/>
                <w:left w:val="none" w:sz="0" w:space="0" w:color="auto"/>
                <w:bottom w:val="none" w:sz="0" w:space="0" w:color="auto"/>
                <w:right w:val="none" w:sz="0" w:space="0" w:color="auto"/>
              </w:divBdr>
            </w:div>
            <w:div w:id="308363811">
              <w:marLeft w:val="0"/>
              <w:marRight w:val="0"/>
              <w:marTop w:val="0"/>
              <w:marBottom w:val="0"/>
              <w:divBdr>
                <w:top w:val="none" w:sz="0" w:space="0" w:color="auto"/>
                <w:left w:val="none" w:sz="0" w:space="0" w:color="auto"/>
                <w:bottom w:val="none" w:sz="0" w:space="0" w:color="auto"/>
                <w:right w:val="none" w:sz="0" w:space="0" w:color="auto"/>
              </w:divBdr>
            </w:div>
            <w:div w:id="1289700412">
              <w:marLeft w:val="0"/>
              <w:marRight w:val="0"/>
              <w:marTop w:val="0"/>
              <w:marBottom w:val="0"/>
              <w:divBdr>
                <w:top w:val="none" w:sz="0" w:space="0" w:color="auto"/>
                <w:left w:val="none" w:sz="0" w:space="0" w:color="auto"/>
                <w:bottom w:val="none" w:sz="0" w:space="0" w:color="auto"/>
                <w:right w:val="none" w:sz="0" w:space="0" w:color="auto"/>
              </w:divBdr>
            </w:div>
            <w:div w:id="1181242461">
              <w:marLeft w:val="0"/>
              <w:marRight w:val="0"/>
              <w:marTop w:val="0"/>
              <w:marBottom w:val="0"/>
              <w:divBdr>
                <w:top w:val="none" w:sz="0" w:space="0" w:color="auto"/>
                <w:left w:val="none" w:sz="0" w:space="0" w:color="auto"/>
                <w:bottom w:val="none" w:sz="0" w:space="0" w:color="auto"/>
                <w:right w:val="none" w:sz="0" w:space="0" w:color="auto"/>
              </w:divBdr>
            </w:div>
            <w:div w:id="567886336">
              <w:marLeft w:val="0"/>
              <w:marRight w:val="0"/>
              <w:marTop w:val="0"/>
              <w:marBottom w:val="0"/>
              <w:divBdr>
                <w:top w:val="none" w:sz="0" w:space="0" w:color="auto"/>
                <w:left w:val="none" w:sz="0" w:space="0" w:color="auto"/>
                <w:bottom w:val="none" w:sz="0" w:space="0" w:color="auto"/>
                <w:right w:val="none" w:sz="0" w:space="0" w:color="auto"/>
              </w:divBdr>
            </w:div>
            <w:div w:id="609776349">
              <w:marLeft w:val="0"/>
              <w:marRight w:val="0"/>
              <w:marTop w:val="0"/>
              <w:marBottom w:val="0"/>
              <w:divBdr>
                <w:top w:val="none" w:sz="0" w:space="0" w:color="auto"/>
                <w:left w:val="none" w:sz="0" w:space="0" w:color="auto"/>
                <w:bottom w:val="none" w:sz="0" w:space="0" w:color="auto"/>
                <w:right w:val="none" w:sz="0" w:space="0" w:color="auto"/>
              </w:divBdr>
            </w:div>
            <w:div w:id="640043039">
              <w:marLeft w:val="0"/>
              <w:marRight w:val="0"/>
              <w:marTop w:val="0"/>
              <w:marBottom w:val="0"/>
              <w:divBdr>
                <w:top w:val="none" w:sz="0" w:space="0" w:color="auto"/>
                <w:left w:val="none" w:sz="0" w:space="0" w:color="auto"/>
                <w:bottom w:val="none" w:sz="0" w:space="0" w:color="auto"/>
                <w:right w:val="none" w:sz="0" w:space="0" w:color="auto"/>
              </w:divBdr>
            </w:div>
            <w:div w:id="1901020837">
              <w:marLeft w:val="0"/>
              <w:marRight w:val="0"/>
              <w:marTop w:val="0"/>
              <w:marBottom w:val="0"/>
              <w:divBdr>
                <w:top w:val="none" w:sz="0" w:space="0" w:color="auto"/>
                <w:left w:val="none" w:sz="0" w:space="0" w:color="auto"/>
                <w:bottom w:val="none" w:sz="0" w:space="0" w:color="auto"/>
                <w:right w:val="none" w:sz="0" w:space="0" w:color="auto"/>
              </w:divBdr>
            </w:div>
            <w:div w:id="1468890474">
              <w:marLeft w:val="0"/>
              <w:marRight w:val="0"/>
              <w:marTop w:val="0"/>
              <w:marBottom w:val="0"/>
              <w:divBdr>
                <w:top w:val="none" w:sz="0" w:space="0" w:color="auto"/>
                <w:left w:val="none" w:sz="0" w:space="0" w:color="auto"/>
                <w:bottom w:val="none" w:sz="0" w:space="0" w:color="auto"/>
                <w:right w:val="none" w:sz="0" w:space="0" w:color="auto"/>
              </w:divBdr>
            </w:div>
            <w:div w:id="45221298">
              <w:marLeft w:val="0"/>
              <w:marRight w:val="0"/>
              <w:marTop w:val="0"/>
              <w:marBottom w:val="0"/>
              <w:divBdr>
                <w:top w:val="none" w:sz="0" w:space="0" w:color="auto"/>
                <w:left w:val="none" w:sz="0" w:space="0" w:color="auto"/>
                <w:bottom w:val="none" w:sz="0" w:space="0" w:color="auto"/>
                <w:right w:val="none" w:sz="0" w:space="0" w:color="auto"/>
              </w:divBdr>
            </w:div>
            <w:div w:id="150680736">
              <w:marLeft w:val="0"/>
              <w:marRight w:val="0"/>
              <w:marTop w:val="0"/>
              <w:marBottom w:val="0"/>
              <w:divBdr>
                <w:top w:val="none" w:sz="0" w:space="0" w:color="auto"/>
                <w:left w:val="none" w:sz="0" w:space="0" w:color="auto"/>
                <w:bottom w:val="none" w:sz="0" w:space="0" w:color="auto"/>
                <w:right w:val="none" w:sz="0" w:space="0" w:color="auto"/>
              </w:divBdr>
            </w:div>
            <w:div w:id="1852375952">
              <w:marLeft w:val="0"/>
              <w:marRight w:val="0"/>
              <w:marTop w:val="0"/>
              <w:marBottom w:val="0"/>
              <w:divBdr>
                <w:top w:val="none" w:sz="0" w:space="0" w:color="auto"/>
                <w:left w:val="none" w:sz="0" w:space="0" w:color="auto"/>
                <w:bottom w:val="none" w:sz="0" w:space="0" w:color="auto"/>
                <w:right w:val="none" w:sz="0" w:space="0" w:color="auto"/>
              </w:divBdr>
            </w:div>
            <w:div w:id="593635666">
              <w:marLeft w:val="0"/>
              <w:marRight w:val="0"/>
              <w:marTop w:val="0"/>
              <w:marBottom w:val="0"/>
              <w:divBdr>
                <w:top w:val="none" w:sz="0" w:space="0" w:color="auto"/>
                <w:left w:val="none" w:sz="0" w:space="0" w:color="auto"/>
                <w:bottom w:val="none" w:sz="0" w:space="0" w:color="auto"/>
                <w:right w:val="none" w:sz="0" w:space="0" w:color="auto"/>
              </w:divBdr>
            </w:div>
            <w:div w:id="1152715533">
              <w:marLeft w:val="0"/>
              <w:marRight w:val="0"/>
              <w:marTop w:val="0"/>
              <w:marBottom w:val="0"/>
              <w:divBdr>
                <w:top w:val="none" w:sz="0" w:space="0" w:color="auto"/>
                <w:left w:val="none" w:sz="0" w:space="0" w:color="auto"/>
                <w:bottom w:val="none" w:sz="0" w:space="0" w:color="auto"/>
                <w:right w:val="none" w:sz="0" w:space="0" w:color="auto"/>
              </w:divBdr>
            </w:div>
            <w:div w:id="85539559">
              <w:marLeft w:val="0"/>
              <w:marRight w:val="0"/>
              <w:marTop w:val="0"/>
              <w:marBottom w:val="0"/>
              <w:divBdr>
                <w:top w:val="none" w:sz="0" w:space="0" w:color="auto"/>
                <w:left w:val="none" w:sz="0" w:space="0" w:color="auto"/>
                <w:bottom w:val="none" w:sz="0" w:space="0" w:color="auto"/>
                <w:right w:val="none" w:sz="0" w:space="0" w:color="auto"/>
              </w:divBdr>
            </w:div>
            <w:div w:id="1086655220">
              <w:marLeft w:val="0"/>
              <w:marRight w:val="0"/>
              <w:marTop w:val="0"/>
              <w:marBottom w:val="0"/>
              <w:divBdr>
                <w:top w:val="none" w:sz="0" w:space="0" w:color="auto"/>
                <w:left w:val="none" w:sz="0" w:space="0" w:color="auto"/>
                <w:bottom w:val="none" w:sz="0" w:space="0" w:color="auto"/>
                <w:right w:val="none" w:sz="0" w:space="0" w:color="auto"/>
              </w:divBdr>
            </w:div>
            <w:div w:id="841317432">
              <w:marLeft w:val="0"/>
              <w:marRight w:val="0"/>
              <w:marTop w:val="0"/>
              <w:marBottom w:val="0"/>
              <w:divBdr>
                <w:top w:val="none" w:sz="0" w:space="0" w:color="auto"/>
                <w:left w:val="none" w:sz="0" w:space="0" w:color="auto"/>
                <w:bottom w:val="none" w:sz="0" w:space="0" w:color="auto"/>
                <w:right w:val="none" w:sz="0" w:space="0" w:color="auto"/>
              </w:divBdr>
            </w:div>
            <w:div w:id="264852321">
              <w:marLeft w:val="0"/>
              <w:marRight w:val="0"/>
              <w:marTop w:val="0"/>
              <w:marBottom w:val="0"/>
              <w:divBdr>
                <w:top w:val="none" w:sz="0" w:space="0" w:color="auto"/>
                <w:left w:val="none" w:sz="0" w:space="0" w:color="auto"/>
                <w:bottom w:val="none" w:sz="0" w:space="0" w:color="auto"/>
                <w:right w:val="none" w:sz="0" w:space="0" w:color="auto"/>
              </w:divBdr>
            </w:div>
            <w:div w:id="1501773120">
              <w:marLeft w:val="0"/>
              <w:marRight w:val="0"/>
              <w:marTop w:val="0"/>
              <w:marBottom w:val="0"/>
              <w:divBdr>
                <w:top w:val="none" w:sz="0" w:space="0" w:color="auto"/>
                <w:left w:val="none" w:sz="0" w:space="0" w:color="auto"/>
                <w:bottom w:val="none" w:sz="0" w:space="0" w:color="auto"/>
                <w:right w:val="none" w:sz="0" w:space="0" w:color="auto"/>
              </w:divBdr>
            </w:div>
            <w:div w:id="1484664192">
              <w:marLeft w:val="0"/>
              <w:marRight w:val="0"/>
              <w:marTop w:val="0"/>
              <w:marBottom w:val="0"/>
              <w:divBdr>
                <w:top w:val="none" w:sz="0" w:space="0" w:color="auto"/>
                <w:left w:val="none" w:sz="0" w:space="0" w:color="auto"/>
                <w:bottom w:val="none" w:sz="0" w:space="0" w:color="auto"/>
                <w:right w:val="none" w:sz="0" w:space="0" w:color="auto"/>
              </w:divBdr>
            </w:div>
            <w:div w:id="211965486">
              <w:marLeft w:val="0"/>
              <w:marRight w:val="0"/>
              <w:marTop w:val="0"/>
              <w:marBottom w:val="0"/>
              <w:divBdr>
                <w:top w:val="none" w:sz="0" w:space="0" w:color="auto"/>
                <w:left w:val="none" w:sz="0" w:space="0" w:color="auto"/>
                <w:bottom w:val="none" w:sz="0" w:space="0" w:color="auto"/>
                <w:right w:val="none" w:sz="0" w:space="0" w:color="auto"/>
              </w:divBdr>
            </w:div>
            <w:div w:id="1168255600">
              <w:marLeft w:val="0"/>
              <w:marRight w:val="0"/>
              <w:marTop w:val="0"/>
              <w:marBottom w:val="0"/>
              <w:divBdr>
                <w:top w:val="none" w:sz="0" w:space="0" w:color="auto"/>
                <w:left w:val="none" w:sz="0" w:space="0" w:color="auto"/>
                <w:bottom w:val="none" w:sz="0" w:space="0" w:color="auto"/>
                <w:right w:val="none" w:sz="0" w:space="0" w:color="auto"/>
              </w:divBdr>
            </w:div>
            <w:div w:id="703097029">
              <w:marLeft w:val="0"/>
              <w:marRight w:val="0"/>
              <w:marTop w:val="0"/>
              <w:marBottom w:val="0"/>
              <w:divBdr>
                <w:top w:val="none" w:sz="0" w:space="0" w:color="auto"/>
                <w:left w:val="none" w:sz="0" w:space="0" w:color="auto"/>
                <w:bottom w:val="none" w:sz="0" w:space="0" w:color="auto"/>
                <w:right w:val="none" w:sz="0" w:space="0" w:color="auto"/>
              </w:divBdr>
            </w:div>
            <w:div w:id="1730377820">
              <w:marLeft w:val="0"/>
              <w:marRight w:val="0"/>
              <w:marTop w:val="0"/>
              <w:marBottom w:val="0"/>
              <w:divBdr>
                <w:top w:val="none" w:sz="0" w:space="0" w:color="auto"/>
                <w:left w:val="none" w:sz="0" w:space="0" w:color="auto"/>
                <w:bottom w:val="none" w:sz="0" w:space="0" w:color="auto"/>
                <w:right w:val="none" w:sz="0" w:space="0" w:color="auto"/>
              </w:divBdr>
            </w:div>
            <w:div w:id="467746483">
              <w:marLeft w:val="0"/>
              <w:marRight w:val="0"/>
              <w:marTop w:val="0"/>
              <w:marBottom w:val="0"/>
              <w:divBdr>
                <w:top w:val="none" w:sz="0" w:space="0" w:color="auto"/>
                <w:left w:val="none" w:sz="0" w:space="0" w:color="auto"/>
                <w:bottom w:val="none" w:sz="0" w:space="0" w:color="auto"/>
                <w:right w:val="none" w:sz="0" w:space="0" w:color="auto"/>
              </w:divBdr>
            </w:div>
            <w:div w:id="80183011">
              <w:marLeft w:val="0"/>
              <w:marRight w:val="0"/>
              <w:marTop w:val="0"/>
              <w:marBottom w:val="0"/>
              <w:divBdr>
                <w:top w:val="none" w:sz="0" w:space="0" w:color="auto"/>
                <w:left w:val="none" w:sz="0" w:space="0" w:color="auto"/>
                <w:bottom w:val="none" w:sz="0" w:space="0" w:color="auto"/>
                <w:right w:val="none" w:sz="0" w:space="0" w:color="auto"/>
              </w:divBdr>
            </w:div>
            <w:div w:id="1882473263">
              <w:marLeft w:val="0"/>
              <w:marRight w:val="0"/>
              <w:marTop w:val="0"/>
              <w:marBottom w:val="0"/>
              <w:divBdr>
                <w:top w:val="none" w:sz="0" w:space="0" w:color="auto"/>
                <w:left w:val="none" w:sz="0" w:space="0" w:color="auto"/>
                <w:bottom w:val="none" w:sz="0" w:space="0" w:color="auto"/>
                <w:right w:val="none" w:sz="0" w:space="0" w:color="auto"/>
              </w:divBdr>
            </w:div>
            <w:div w:id="1860581768">
              <w:marLeft w:val="0"/>
              <w:marRight w:val="0"/>
              <w:marTop w:val="0"/>
              <w:marBottom w:val="0"/>
              <w:divBdr>
                <w:top w:val="none" w:sz="0" w:space="0" w:color="auto"/>
                <w:left w:val="none" w:sz="0" w:space="0" w:color="auto"/>
                <w:bottom w:val="none" w:sz="0" w:space="0" w:color="auto"/>
                <w:right w:val="none" w:sz="0" w:space="0" w:color="auto"/>
              </w:divBdr>
            </w:div>
            <w:div w:id="499319942">
              <w:marLeft w:val="0"/>
              <w:marRight w:val="0"/>
              <w:marTop w:val="0"/>
              <w:marBottom w:val="0"/>
              <w:divBdr>
                <w:top w:val="none" w:sz="0" w:space="0" w:color="auto"/>
                <w:left w:val="none" w:sz="0" w:space="0" w:color="auto"/>
                <w:bottom w:val="none" w:sz="0" w:space="0" w:color="auto"/>
                <w:right w:val="none" w:sz="0" w:space="0" w:color="auto"/>
              </w:divBdr>
            </w:div>
            <w:div w:id="469522750">
              <w:marLeft w:val="0"/>
              <w:marRight w:val="0"/>
              <w:marTop w:val="0"/>
              <w:marBottom w:val="0"/>
              <w:divBdr>
                <w:top w:val="none" w:sz="0" w:space="0" w:color="auto"/>
                <w:left w:val="none" w:sz="0" w:space="0" w:color="auto"/>
                <w:bottom w:val="none" w:sz="0" w:space="0" w:color="auto"/>
                <w:right w:val="none" w:sz="0" w:space="0" w:color="auto"/>
              </w:divBdr>
            </w:div>
            <w:div w:id="1335301411">
              <w:marLeft w:val="0"/>
              <w:marRight w:val="0"/>
              <w:marTop w:val="0"/>
              <w:marBottom w:val="0"/>
              <w:divBdr>
                <w:top w:val="none" w:sz="0" w:space="0" w:color="auto"/>
                <w:left w:val="none" w:sz="0" w:space="0" w:color="auto"/>
                <w:bottom w:val="none" w:sz="0" w:space="0" w:color="auto"/>
                <w:right w:val="none" w:sz="0" w:space="0" w:color="auto"/>
              </w:divBdr>
            </w:div>
            <w:div w:id="2084065945">
              <w:marLeft w:val="0"/>
              <w:marRight w:val="0"/>
              <w:marTop w:val="0"/>
              <w:marBottom w:val="0"/>
              <w:divBdr>
                <w:top w:val="none" w:sz="0" w:space="0" w:color="auto"/>
                <w:left w:val="none" w:sz="0" w:space="0" w:color="auto"/>
                <w:bottom w:val="none" w:sz="0" w:space="0" w:color="auto"/>
                <w:right w:val="none" w:sz="0" w:space="0" w:color="auto"/>
              </w:divBdr>
            </w:div>
            <w:div w:id="1443650250">
              <w:marLeft w:val="0"/>
              <w:marRight w:val="0"/>
              <w:marTop w:val="0"/>
              <w:marBottom w:val="0"/>
              <w:divBdr>
                <w:top w:val="none" w:sz="0" w:space="0" w:color="auto"/>
                <w:left w:val="none" w:sz="0" w:space="0" w:color="auto"/>
                <w:bottom w:val="none" w:sz="0" w:space="0" w:color="auto"/>
                <w:right w:val="none" w:sz="0" w:space="0" w:color="auto"/>
              </w:divBdr>
            </w:div>
            <w:div w:id="432436768">
              <w:marLeft w:val="0"/>
              <w:marRight w:val="0"/>
              <w:marTop w:val="0"/>
              <w:marBottom w:val="0"/>
              <w:divBdr>
                <w:top w:val="none" w:sz="0" w:space="0" w:color="auto"/>
                <w:left w:val="none" w:sz="0" w:space="0" w:color="auto"/>
                <w:bottom w:val="none" w:sz="0" w:space="0" w:color="auto"/>
                <w:right w:val="none" w:sz="0" w:space="0" w:color="auto"/>
              </w:divBdr>
            </w:div>
            <w:div w:id="1500541187">
              <w:marLeft w:val="0"/>
              <w:marRight w:val="0"/>
              <w:marTop w:val="0"/>
              <w:marBottom w:val="0"/>
              <w:divBdr>
                <w:top w:val="none" w:sz="0" w:space="0" w:color="auto"/>
                <w:left w:val="none" w:sz="0" w:space="0" w:color="auto"/>
                <w:bottom w:val="none" w:sz="0" w:space="0" w:color="auto"/>
                <w:right w:val="none" w:sz="0" w:space="0" w:color="auto"/>
              </w:divBdr>
            </w:div>
            <w:div w:id="723214577">
              <w:marLeft w:val="0"/>
              <w:marRight w:val="0"/>
              <w:marTop w:val="0"/>
              <w:marBottom w:val="0"/>
              <w:divBdr>
                <w:top w:val="none" w:sz="0" w:space="0" w:color="auto"/>
                <w:left w:val="none" w:sz="0" w:space="0" w:color="auto"/>
                <w:bottom w:val="none" w:sz="0" w:space="0" w:color="auto"/>
                <w:right w:val="none" w:sz="0" w:space="0" w:color="auto"/>
              </w:divBdr>
            </w:div>
            <w:div w:id="655452836">
              <w:marLeft w:val="0"/>
              <w:marRight w:val="0"/>
              <w:marTop w:val="0"/>
              <w:marBottom w:val="0"/>
              <w:divBdr>
                <w:top w:val="none" w:sz="0" w:space="0" w:color="auto"/>
                <w:left w:val="none" w:sz="0" w:space="0" w:color="auto"/>
                <w:bottom w:val="none" w:sz="0" w:space="0" w:color="auto"/>
                <w:right w:val="none" w:sz="0" w:space="0" w:color="auto"/>
              </w:divBdr>
            </w:div>
            <w:div w:id="1316959380">
              <w:marLeft w:val="0"/>
              <w:marRight w:val="0"/>
              <w:marTop w:val="0"/>
              <w:marBottom w:val="0"/>
              <w:divBdr>
                <w:top w:val="none" w:sz="0" w:space="0" w:color="auto"/>
                <w:left w:val="none" w:sz="0" w:space="0" w:color="auto"/>
                <w:bottom w:val="none" w:sz="0" w:space="0" w:color="auto"/>
                <w:right w:val="none" w:sz="0" w:space="0" w:color="auto"/>
              </w:divBdr>
            </w:div>
            <w:div w:id="980764530">
              <w:marLeft w:val="0"/>
              <w:marRight w:val="0"/>
              <w:marTop w:val="0"/>
              <w:marBottom w:val="0"/>
              <w:divBdr>
                <w:top w:val="none" w:sz="0" w:space="0" w:color="auto"/>
                <w:left w:val="none" w:sz="0" w:space="0" w:color="auto"/>
                <w:bottom w:val="none" w:sz="0" w:space="0" w:color="auto"/>
                <w:right w:val="none" w:sz="0" w:space="0" w:color="auto"/>
              </w:divBdr>
            </w:div>
            <w:div w:id="1915161637">
              <w:marLeft w:val="0"/>
              <w:marRight w:val="0"/>
              <w:marTop w:val="0"/>
              <w:marBottom w:val="0"/>
              <w:divBdr>
                <w:top w:val="none" w:sz="0" w:space="0" w:color="auto"/>
                <w:left w:val="none" w:sz="0" w:space="0" w:color="auto"/>
                <w:bottom w:val="none" w:sz="0" w:space="0" w:color="auto"/>
                <w:right w:val="none" w:sz="0" w:space="0" w:color="auto"/>
              </w:divBdr>
            </w:div>
            <w:div w:id="1641887621">
              <w:marLeft w:val="0"/>
              <w:marRight w:val="0"/>
              <w:marTop w:val="0"/>
              <w:marBottom w:val="0"/>
              <w:divBdr>
                <w:top w:val="none" w:sz="0" w:space="0" w:color="auto"/>
                <w:left w:val="none" w:sz="0" w:space="0" w:color="auto"/>
                <w:bottom w:val="none" w:sz="0" w:space="0" w:color="auto"/>
                <w:right w:val="none" w:sz="0" w:space="0" w:color="auto"/>
              </w:divBdr>
            </w:div>
            <w:div w:id="342973131">
              <w:marLeft w:val="0"/>
              <w:marRight w:val="0"/>
              <w:marTop w:val="0"/>
              <w:marBottom w:val="0"/>
              <w:divBdr>
                <w:top w:val="none" w:sz="0" w:space="0" w:color="auto"/>
                <w:left w:val="none" w:sz="0" w:space="0" w:color="auto"/>
                <w:bottom w:val="none" w:sz="0" w:space="0" w:color="auto"/>
                <w:right w:val="none" w:sz="0" w:space="0" w:color="auto"/>
              </w:divBdr>
            </w:div>
            <w:div w:id="837771439">
              <w:marLeft w:val="0"/>
              <w:marRight w:val="0"/>
              <w:marTop w:val="0"/>
              <w:marBottom w:val="0"/>
              <w:divBdr>
                <w:top w:val="none" w:sz="0" w:space="0" w:color="auto"/>
                <w:left w:val="none" w:sz="0" w:space="0" w:color="auto"/>
                <w:bottom w:val="none" w:sz="0" w:space="0" w:color="auto"/>
                <w:right w:val="none" w:sz="0" w:space="0" w:color="auto"/>
              </w:divBdr>
            </w:div>
            <w:div w:id="1137453082">
              <w:marLeft w:val="0"/>
              <w:marRight w:val="0"/>
              <w:marTop w:val="0"/>
              <w:marBottom w:val="0"/>
              <w:divBdr>
                <w:top w:val="none" w:sz="0" w:space="0" w:color="auto"/>
                <w:left w:val="none" w:sz="0" w:space="0" w:color="auto"/>
                <w:bottom w:val="none" w:sz="0" w:space="0" w:color="auto"/>
                <w:right w:val="none" w:sz="0" w:space="0" w:color="auto"/>
              </w:divBdr>
            </w:div>
            <w:div w:id="129708373">
              <w:marLeft w:val="0"/>
              <w:marRight w:val="0"/>
              <w:marTop w:val="0"/>
              <w:marBottom w:val="0"/>
              <w:divBdr>
                <w:top w:val="none" w:sz="0" w:space="0" w:color="auto"/>
                <w:left w:val="none" w:sz="0" w:space="0" w:color="auto"/>
                <w:bottom w:val="none" w:sz="0" w:space="0" w:color="auto"/>
                <w:right w:val="none" w:sz="0" w:space="0" w:color="auto"/>
              </w:divBdr>
            </w:div>
            <w:div w:id="727262700">
              <w:marLeft w:val="0"/>
              <w:marRight w:val="0"/>
              <w:marTop w:val="0"/>
              <w:marBottom w:val="0"/>
              <w:divBdr>
                <w:top w:val="none" w:sz="0" w:space="0" w:color="auto"/>
                <w:left w:val="none" w:sz="0" w:space="0" w:color="auto"/>
                <w:bottom w:val="none" w:sz="0" w:space="0" w:color="auto"/>
                <w:right w:val="none" w:sz="0" w:space="0" w:color="auto"/>
              </w:divBdr>
            </w:div>
            <w:div w:id="1828473049">
              <w:marLeft w:val="0"/>
              <w:marRight w:val="0"/>
              <w:marTop w:val="0"/>
              <w:marBottom w:val="0"/>
              <w:divBdr>
                <w:top w:val="none" w:sz="0" w:space="0" w:color="auto"/>
                <w:left w:val="none" w:sz="0" w:space="0" w:color="auto"/>
                <w:bottom w:val="none" w:sz="0" w:space="0" w:color="auto"/>
                <w:right w:val="none" w:sz="0" w:space="0" w:color="auto"/>
              </w:divBdr>
            </w:div>
            <w:div w:id="1168590843">
              <w:marLeft w:val="0"/>
              <w:marRight w:val="0"/>
              <w:marTop w:val="0"/>
              <w:marBottom w:val="0"/>
              <w:divBdr>
                <w:top w:val="none" w:sz="0" w:space="0" w:color="auto"/>
                <w:left w:val="none" w:sz="0" w:space="0" w:color="auto"/>
                <w:bottom w:val="none" w:sz="0" w:space="0" w:color="auto"/>
                <w:right w:val="none" w:sz="0" w:space="0" w:color="auto"/>
              </w:divBdr>
            </w:div>
            <w:div w:id="2008364449">
              <w:marLeft w:val="0"/>
              <w:marRight w:val="0"/>
              <w:marTop w:val="0"/>
              <w:marBottom w:val="0"/>
              <w:divBdr>
                <w:top w:val="none" w:sz="0" w:space="0" w:color="auto"/>
                <w:left w:val="none" w:sz="0" w:space="0" w:color="auto"/>
                <w:bottom w:val="none" w:sz="0" w:space="0" w:color="auto"/>
                <w:right w:val="none" w:sz="0" w:space="0" w:color="auto"/>
              </w:divBdr>
            </w:div>
            <w:div w:id="201600366">
              <w:marLeft w:val="0"/>
              <w:marRight w:val="0"/>
              <w:marTop w:val="0"/>
              <w:marBottom w:val="0"/>
              <w:divBdr>
                <w:top w:val="none" w:sz="0" w:space="0" w:color="auto"/>
                <w:left w:val="none" w:sz="0" w:space="0" w:color="auto"/>
                <w:bottom w:val="none" w:sz="0" w:space="0" w:color="auto"/>
                <w:right w:val="none" w:sz="0" w:space="0" w:color="auto"/>
              </w:divBdr>
            </w:div>
            <w:div w:id="1826433646">
              <w:marLeft w:val="0"/>
              <w:marRight w:val="0"/>
              <w:marTop w:val="0"/>
              <w:marBottom w:val="0"/>
              <w:divBdr>
                <w:top w:val="none" w:sz="0" w:space="0" w:color="auto"/>
                <w:left w:val="none" w:sz="0" w:space="0" w:color="auto"/>
                <w:bottom w:val="none" w:sz="0" w:space="0" w:color="auto"/>
                <w:right w:val="none" w:sz="0" w:space="0" w:color="auto"/>
              </w:divBdr>
            </w:div>
            <w:div w:id="1574657424">
              <w:marLeft w:val="0"/>
              <w:marRight w:val="0"/>
              <w:marTop w:val="0"/>
              <w:marBottom w:val="0"/>
              <w:divBdr>
                <w:top w:val="none" w:sz="0" w:space="0" w:color="auto"/>
                <w:left w:val="none" w:sz="0" w:space="0" w:color="auto"/>
                <w:bottom w:val="none" w:sz="0" w:space="0" w:color="auto"/>
                <w:right w:val="none" w:sz="0" w:space="0" w:color="auto"/>
              </w:divBdr>
            </w:div>
            <w:div w:id="2071533283">
              <w:marLeft w:val="0"/>
              <w:marRight w:val="0"/>
              <w:marTop w:val="0"/>
              <w:marBottom w:val="0"/>
              <w:divBdr>
                <w:top w:val="none" w:sz="0" w:space="0" w:color="auto"/>
                <w:left w:val="none" w:sz="0" w:space="0" w:color="auto"/>
                <w:bottom w:val="none" w:sz="0" w:space="0" w:color="auto"/>
                <w:right w:val="none" w:sz="0" w:space="0" w:color="auto"/>
              </w:divBdr>
            </w:div>
            <w:div w:id="521826359">
              <w:marLeft w:val="0"/>
              <w:marRight w:val="0"/>
              <w:marTop w:val="0"/>
              <w:marBottom w:val="0"/>
              <w:divBdr>
                <w:top w:val="none" w:sz="0" w:space="0" w:color="auto"/>
                <w:left w:val="none" w:sz="0" w:space="0" w:color="auto"/>
                <w:bottom w:val="none" w:sz="0" w:space="0" w:color="auto"/>
                <w:right w:val="none" w:sz="0" w:space="0" w:color="auto"/>
              </w:divBdr>
            </w:div>
            <w:div w:id="696465401">
              <w:marLeft w:val="0"/>
              <w:marRight w:val="0"/>
              <w:marTop w:val="0"/>
              <w:marBottom w:val="0"/>
              <w:divBdr>
                <w:top w:val="none" w:sz="0" w:space="0" w:color="auto"/>
                <w:left w:val="none" w:sz="0" w:space="0" w:color="auto"/>
                <w:bottom w:val="none" w:sz="0" w:space="0" w:color="auto"/>
                <w:right w:val="none" w:sz="0" w:space="0" w:color="auto"/>
              </w:divBdr>
            </w:div>
            <w:div w:id="1531450603">
              <w:marLeft w:val="0"/>
              <w:marRight w:val="0"/>
              <w:marTop w:val="0"/>
              <w:marBottom w:val="0"/>
              <w:divBdr>
                <w:top w:val="none" w:sz="0" w:space="0" w:color="auto"/>
                <w:left w:val="none" w:sz="0" w:space="0" w:color="auto"/>
                <w:bottom w:val="none" w:sz="0" w:space="0" w:color="auto"/>
                <w:right w:val="none" w:sz="0" w:space="0" w:color="auto"/>
              </w:divBdr>
            </w:div>
            <w:div w:id="71590912">
              <w:marLeft w:val="0"/>
              <w:marRight w:val="0"/>
              <w:marTop w:val="0"/>
              <w:marBottom w:val="0"/>
              <w:divBdr>
                <w:top w:val="none" w:sz="0" w:space="0" w:color="auto"/>
                <w:left w:val="none" w:sz="0" w:space="0" w:color="auto"/>
                <w:bottom w:val="none" w:sz="0" w:space="0" w:color="auto"/>
                <w:right w:val="none" w:sz="0" w:space="0" w:color="auto"/>
              </w:divBdr>
            </w:div>
            <w:div w:id="1884487695">
              <w:marLeft w:val="0"/>
              <w:marRight w:val="0"/>
              <w:marTop w:val="0"/>
              <w:marBottom w:val="0"/>
              <w:divBdr>
                <w:top w:val="none" w:sz="0" w:space="0" w:color="auto"/>
                <w:left w:val="none" w:sz="0" w:space="0" w:color="auto"/>
                <w:bottom w:val="none" w:sz="0" w:space="0" w:color="auto"/>
                <w:right w:val="none" w:sz="0" w:space="0" w:color="auto"/>
              </w:divBdr>
            </w:div>
            <w:div w:id="1013461126">
              <w:marLeft w:val="0"/>
              <w:marRight w:val="0"/>
              <w:marTop w:val="0"/>
              <w:marBottom w:val="0"/>
              <w:divBdr>
                <w:top w:val="none" w:sz="0" w:space="0" w:color="auto"/>
                <w:left w:val="none" w:sz="0" w:space="0" w:color="auto"/>
                <w:bottom w:val="none" w:sz="0" w:space="0" w:color="auto"/>
                <w:right w:val="none" w:sz="0" w:space="0" w:color="auto"/>
              </w:divBdr>
            </w:div>
            <w:div w:id="760874774">
              <w:marLeft w:val="0"/>
              <w:marRight w:val="0"/>
              <w:marTop w:val="0"/>
              <w:marBottom w:val="0"/>
              <w:divBdr>
                <w:top w:val="none" w:sz="0" w:space="0" w:color="auto"/>
                <w:left w:val="none" w:sz="0" w:space="0" w:color="auto"/>
                <w:bottom w:val="none" w:sz="0" w:space="0" w:color="auto"/>
                <w:right w:val="none" w:sz="0" w:space="0" w:color="auto"/>
              </w:divBdr>
            </w:div>
            <w:div w:id="1309744983">
              <w:marLeft w:val="0"/>
              <w:marRight w:val="0"/>
              <w:marTop w:val="0"/>
              <w:marBottom w:val="0"/>
              <w:divBdr>
                <w:top w:val="none" w:sz="0" w:space="0" w:color="auto"/>
                <w:left w:val="none" w:sz="0" w:space="0" w:color="auto"/>
                <w:bottom w:val="none" w:sz="0" w:space="0" w:color="auto"/>
                <w:right w:val="none" w:sz="0" w:space="0" w:color="auto"/>
              </w:divBdr>
            </w:div>
            <w:div w:id="1253126241">
              <w:marLeft w:val="0"/>
              <w:marRight w:val="0"/>
              <w:marTop w:val="0"/>
              <w:marBottom w:val="0"/>
              <w:divBdr>
                <w:top w:val="none" w:sz="0" w:space="0" w:color="auto"/>
                <w:left w:val="none" w:sz="0" w:space="0" w:color="auto"/>
                <w:bottom w:val="none" w:sz="0" w:space="0" w:color="auto"/>
                <w:right w:val="none" w:sz="0" w:space="0" w:color="auto"/>
              </w:divBdr>
            </w:div>
            <w:div w:id="560674792">
              <w:marLeft w:val="0"/>
              <w:marRight w:val="0"/>
              <w:marTop w:val="0"/>
              <w:marBottom w:val="0"/>
              <w:divBdr>
                <w:top w:val="none" w:sz="0" w:space="0" w:color="auto"/>
                <w:left w:val="none" w:sz="0" w:space="0" w:color="auto"/>
                <w:bottom w:val="none" w:sz="0" w:space="0" w:color="auto"/>
                <w:right w:val="none" w:sz="0" w:space="0" w:color="auto"/>
              </w:divBdr>
            </w:div>
            <w:div w:id="1360085062">
              <w:marLeft w:val="0"/>
              <w:marRight w:val="0"/>
              <w:marTop w:val="0"/>
              <w:marBottom w:val="0"/>
              <w:divBdr>
                <w:top w:val="none" w:sz="0" w:space="0" w:color="auto"/>
                <w:left w:val="none" w:sz="0" w:space="0" w:color="auto"/>
                <w:bottom w:val="none" w:sz="0" w:space="0" w:color="auto"/>
                <w:right w:val="none" w:sz="0" w:space="0" w:color="auto"/>
              </w:divBdr>
            </w:div>
            <w:div w:id="1286236233">
              <w:marLeft w:val="0"/>
              <w:marRight w:val="0"/>
              <w:marTop w:val="0"/>
              <w:marBottom w:val="0"/>
              <w:divBdr>
                <w:top w:val="none" w:sz="0" w:space="0" w:color="auto"/>
                <w:left w:val="none" w:sz="0" w:space="0" w:color="auto"/>
                <w:bottom w:val="none" w:sz="0" w:space="0" w:color="auto"/>
                <w:right w:val="none" w:sz="0" w:space="0" w:color="auto"/>
              </w:divBdr>
            </w:div>
            <w:div w:id="1403797031">
              <w:marLeft w:val="0"/>
              <w:marRight w:val="0"/>
              <w:marTop w:val="0"/>
              <w:marBottom w:val="0"/>
              <w:divBdr>
                <w:top w:val="none" w:sz="0" w:space="0" w:color="auto"/>
                <w:left w:val="none" w:sz="0" w:space="0" w:color="auto"/>
                <w:bottom w:val="none" w:sz="0" w:space="0" w:color="auto"/>
                <w:right w:val="none" w:sz="0" w:space="0" w:color="auto"/>
              </w:divBdr>
            </w:div>
            <w:div w:id="1920863818">
              <w:marLeft w:val="0"/>
              <w:marRight w:val="0"/>
              <w:marTop w:val="0"/>
              <w:marBottom w:val="0"/>
              <w:divBdr>
                <w:top w:val="none" w:sz="0" w:space="0" w:color="auto"/>
                <w:left w:val="none" w:sz="0" w:space="0" w:color="auto"/>
                <w:bottom w:val="none" w:sz="0" w:space="0" w:color="auto"/>
                <w:right w:val="none" w:sz="0" w:space="0" w:color="auto"/>
              </w:divBdr>
            </w:div>
            <w:div w:id="724990444">
              <w:marLeft w:val="0"/>
              <w:marRight w:val="0"/>
              <w:marTop w:val="0"/>
              <w:marBottom w:val="0"/>
              <w:divBdr>
                <w:top w:val="none" w:sz="0" w:space="0" w:color="auto"/>
                <w:left w:val="none" w:sz="0" w:space="0" w:color="auto"/>
                <w:bottom w:val="none" w:sz="0" w:space="0" w:color="auto"/>
                <w:right w:val="none" w:sz="0" w:space="0" w:color="auto"/>
              </w:divBdr>
            </w:div>
            <w:div w:id="1870995602">
              <w:marLeft w:val="0"/>
              <w:marRight w:val="0"/>
              <w:marTop w:val="0"/>
              <w:marBottom w:val="0"/>
              <w:divBdr>
                <w:top w:val="none" w:sz="0" w:space="0" w:color="auto"/>
                <w:left w:val="none" w:sz="0" w:space="0" w:color="auto"/>
                <w:bottom w:val="none" w:sz="0" w:space="0" w:color="auto"/>
                <w:right w:val="none" w:sz="0" w:space="0" w:color="auto"/>
              </w:divBdr>
            </w:div>
            <w:div w:id="440808293">
              <w:marLeft w:val="0"/>
              <w:marRight w:val="0"/>
              <w:marTop w:val="0"/>
              <w:marBottom w:val="0"/>
              <w:divBdr>
                <w:top w:val="none" w:sz="0" w:space="0" w:color="auto"/>
                <w:left w:val="none" w:sz="0" w:space="0" w:color="auto"/>
                <w:bottom w:val="none" w:sz="0" w:space="0" w:color="auto"/>
                <w:right w:val="none" w:sz="0" w:space="0" w:color="auto"/>
              </w:divBdr>
            </w:div>
            <w:div w:id="1224021453">
              <w:marLeft w:val="0"/>
              <w:marRight w:val="0"/>
              <w:marTop w:val="0"/>
              <w:marBottom w:val="0"/>
              <w:divBdr>
                <w:top w:val="none" w:sz="0" w:space="0" w:color="auto"/>
                <w:left w:val="none" w:sz="0" w:space="0" w:color="auto"/>
                <w:bottom w:val="none" w:sz="0" w:space="0" w:color="auto"/>
                <w:right w:val="none" w:sz="0" w:space="0" w:color="auto"/>
              </w:divBdr>
            </w:div>
            <w:div w:id="164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14359</Words>
  <Characters>8185</Characters>
  <Application>Microsoft Office Word</Application>
  <DocSecurity>0</DocSecurity>
  <Lines>68</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„Windows“ vartotojas</cp:lastModifiedBy>
  <cp:revision>5</cp:revision>
  <cp:lastPrinted>2019-07-03T05:52:00Z</cp:lastPrinted>
  <dcterms:created xsi:type="dcterms:W3CDTF">2019-07-03T06:34:00Z</dcterms:created>
  <dcterms:modified xsi:type="dcterms:W3CDTF">2020-01-30T11:00:00Z</dcterms:modified>
</cp:coreProperties>
</file>